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55DD3" w14:textId="6207A0B6" w:rsidR="00745078" w:rsidRPr="00E126FE" w:rsidRDefault="00745078" w:rsidP="00745078">
      <w:pPr>
        <w:jc w:val="center"/>
        <w:rPr>
          <w:rFonts w:ascii="Comic Sans MS" w:hAnsi="Comic Sans MS"/>
          <w:b/>
          <w:sz w:val="32"/>
          <w:szCs w:val="20"/>
          <w:u w:val="single"/>
        </w:rPr>
      </w:pPr>
      <w:r w:rsidRPr="00E126FE">
        <w:rPr>
          <w:rFonts w:ascii="Comic Sans MS" w:hAnsi="Comic Sans MS"/>
          <w:b/>
          <w:sz w:val="32"/>
          <w:szCs w:val="20"/>
          <w:u w:val="single"/>
        </w:rPr>
        <w:t>Writing Skills Progression Map</w:t>
      </w:r>
      <w:r w:rsidR="00AC7D56">
        <w:rPr>
          <w:rFonts w:ascii="Comic Sans MS" w:hAnsi="Comic Sans MS"/>
          <w:b/>
          <w:sz w:val="32"/>
          <w:szCs w:val="20"/>
          <w:u w:val="single"/>
        </w:rPr>
        <w:t xml:space="preserve"> 202</w:t>
      </w:r>
      <w:r w:rsidR="00384253">
        <w:rPr>
          <w:rFonts w:ascii="Comic Sans MS" w:hAnsi="Comic Sans MS"/>
          <w:b/>
          <w:sz w:val="32"/>
          <w:szCs w:val="20"/>
          <w:u w:val="single"/>
        </w:rPr>
        <w:t>4</w:t>
      </w:r>
      <w:r w:rsidR="00C53FB7">
        <w:rPr>
          <w:rFonts w:ascii="Comic Sans MS" w:hAnsi="Comic Sans MS"/>
          <w:b/>
          <w:sz w:val="32"/>
          <w:szCs w:val="20"/>
          <w:u w:val="single"/>
        </w:rPr>
        <w:t>-2</w:t>
      </w:r>
      <w:r w:rsidR="00384253">
        <w:rPr>
          <w:rFonts w:ascii="Comic Sans MS" w:hAnsi="Comic Sans MS"/>
          <w:b/>
          <w:sz w:val="32"/>
          <w:szCs w:val="20"/>
          <w:u w:val="single"/>
        </w:rPr>
        <w:t>5</w:t>
      </w:r>
    </w:p>
    <w:tbl>
      <w:tblPr>
        <w:tblStyle w:val="TableGrid"/>
        <w:tblW w:w="22564" w:type="dxa"/>
        <w:tblLook w:val="04A0" w:firstRow="1" w:lastRow="0" w:firstColumn="1" w:lastColumn="0" w:noHBand="0" w:noVBand="1"/>
      </w:tblPr>
      <w:tblGrid>
        <w:gridCol w:w="1524"/>
        <w:gridCol w:w="3057"/>
        <w:gridCol w:w="2953"/>
        <w:gridCol w:w="3006"/>
        <w:gridCol w:w="3006"/>
        <w:gridCol w:w="3006"/>
        <w:gridCol w:w="3006"/>
        <w:gridCol w:w="3006"/>
      </w:tblGrid>
      <w:tr w:rsidR="00B175AC" w:rsidRPr="00BF5A99" w14:paraId="18F8A02E" w14:textId="77777777" w:rsidTr="2C88413C">
        <w:trPr>
          <w:trHeight w:val="1263"/>
        </w:trPr>
        <w:tc>
          <w:tcPr>
            <w:tcW w:w="1524" w:type="dxa"/>
            <w:shd w:val="clear" w:color="auto" w:fill="D9D9D9" w:themeFill="background1" w:themeFillShade="D9"/>
          </w:tcPr>
          <w:p w14:paraId="78D6943C" w14:textId="77777777" w:rsidR="00745078" w:rsidRPr="00BF5A99" w:rsidRDefault="00745078" w:rsidP="00D72209">
            <w:pPr>
              <w:jc w:val="center"/>
              <w:rPr>
                <w:rFonts w:ascii="Comic Sans MS" w:hAnsi="Comic Sans MS"/>
                <w:b/>
                <w:sz w:val="20"/>
                <w:szCs w:val="20"/>
                <w:u w:val="single"/>
              </w:rPr>
            </w:pPr>
            <w:r>
              <w:rPr>
                <w:rFonts w:ascii="Comic Sans MS" w:hAnsi="Comic Sans MS"/>
                <w:b/>
                <w:sz w:val="20"/>
                <w:szCs w:val="20"/>
                <w:u w:val="single"/>
              </w:rPr>
              <w:t>Writing Focus</w:t>
            </w:r>
          </w:p>
        </w:tc>
        <w:tc>
          <w:tcPr>
            <w:tcW w:w="3057" w:type="dxa"/>
            <w:shd w:val="clear" w:color="auto" w:fill="D9D9D9" w:themeFill="background1" w:themeFillShade="D9"/>
          </w:tcPr>
          <w:p w14:paraId="301F752B" w14:textId="2159C0E8" w:rsidR="00745078" w:rsidRPr="00BF5A99" w:rsidRDefault="00745078" w:rsidP="001D3FDD">
            <w:pPr>
              <w:jc w:val="center"/>
              <w:rPr>
                <w:rFonts w:ascii="Comic Sans MS" w:hAnsi="Comic Sans MS"/>
                <w:b/>
                <w:sz w:val="20"/>
                <w:szCs w:val="20"/>
                <w:u w:val="single"/>
              </w:rPr>
            </w:pPr>
            <w:r w:rsidRPr="00BF5A99">
              <w:rPr>
                <w:rFonts w:ascii="Comic Sans MS" w:hAnsi="Comic Sans MS"/>
                <w:b/>
                <w:sz w:val="20"/>
                <w:szCs w:val="20"/>
                <w:u w:val="single"/>
              </w:rPr>
              <w:t>EYFS</w:t>
            </w:r>
          </w:p>
          <w:p w14:paraId="1CFA18AB" w14:textId="3C589309" w:rsidR="00745078" w:rsidRPr="00E739F9" w:rsidRDefault="00F61AAD" w:rsidP="00F61AAD">
            <w:pPr>
              <w:pStyle w:val="TableParagraph"/>
              <w:kinsoku w:val="0"/>
              <w:overflowPunct w:val="0"/>
              <w:spacing w:before="51"/>
              <w:ind w:left="414"/>
              <w:jc w:val="left"/>
              <w:rPr>
                <w:rFonts w:ascii="Comic Sans MS" w:hAnsi="Comic Sans MS"/>
                <w:b/>
                <w:bCs/>
                <w:i/>
                <w:iCs/>
                <w:color w:val="F6862A"/>
                <w:sz w:val="20"/>
                <w:szCs w:val="20"/>
              </w:rPr>
            </w:pPr>
            <w:r>
              <w:rPr>
                <w:rFonts w:ascii="Comic Sans MS" w:hAnsi="Comic Sans MS"/>
                <w:b/>
                <w:bCs/>
                <w:color w:val="F6862A"/>
                <w:sz w:val="20"/>
                <w:szCs w:val="20"/>
              </w:rPr>
              <w:t xml:space="preserve">  </w:t>
            </w:r>
            <w:r w:rsidRPr="00E739F9">
              <w:rPr>
                <w:rFonts w:ascii="Comic Sans MS" w:hAnsi="Comic Sans MS"/>
                <w:b/>
                <w:bCs/>
                <w:i/>
                <w:iCs/>
                <w:color w:val="F6862A"/>
                <w:sz w:val="20"/>
                <w:szCs w:val="20"/>
              </w:rPr>
              <w:t>Birth to 3 years</w:t>
            </w:r>
          </w:p>
          <w:p w14:paraId="767F744F" w14:textId="1C69DB2D" w:rsidR="00745078" w:rsidRPr="00E739F9" w:rsidRDefault="00F61AAD" w:rsidP="00F61AAD">
            <w:pPr>
              <w:jc w:val="center"/>
              <w:rPr>
                <w:rFonts w:ascii="Comic Sans MS" w:hAnsi="Comic Sans MS"/>
                <w:b/>
                <w:bCs/>
                <w:i/>
                <w:iCs/>
                <w:color w:val="00B0F0"/>
                <w:sz w:val="20"/>
                <w:szCs w:val="20"/>
              </w:rPr>
            </w:pPr>
            <w:r w:rsidRPr="00E739F9">
              <w:rPr>
                <w:rFonts w:ascii="Comic Sans MS" w:hAnsi="Comic Sans MS"/>
                <w:b/>
                <w:bCs/>
                <w:i/>
                <w:iCs/>
                <w:color w:val="00B0F0"/>
                <w:sz w:val="20"/>
                <w:szCs w:val="20"/>
              </w:rPr>
              <w:t>3 and 4-year olds</w:t>
            </w:r>
          </w:p>
          <w:p w14:paraId="240A10C9" w14:textId="3CB3D66E" w:rsidR="00E739F9" w:rsidRPr="00E739F9" w:rsidRDefault="00E739F9" w:rsidP="00F61AAD">
            <w:pPr>
              <w:jc w:val="center"/>
              <w:rPr>
                <w:rFonts w:ascii="Comic Sans MS" w:hAnsi="Comic Sans MS"/>
                <w:b/>
                <w:bCs/>
                <w:i/>
                <w:iCs/>
                <w:color w:val="00B0F0"/>
                <w:sz w:val="20"/>
                <w:szCs w:val="20"/>
              </w:rPr>
            </w:pPr>
            <w:r w:rsidRPr="00E739F9">
              <w:rPr>
                <w:rFonts w:ascii="Comic Sans MS" w:hAnsi="Comic Sans MS"/>
                <w:b/>
                <w:bCs/>
                <w:i/>
                <w:iCs/>
                <w:color w:val="7030A0"/>
                <w:sz w:val="20"/>
                <w:szCs w:val="20"/>
              </w:rPr>
              <w:t>Ch working in Reception</w:t>
            </w:r>
          </w:p>
          <w:p w14:paraId="0902B2C0" w14:textId="77777777" w:rsidR="00745078" w:rsidRPr="00BF5A99" w:rsidRDefault="00745078" w:rsidP="00F61AAD">
            <w:pPr>
              <w:jc w:val="center"/>
              <w:rPr>
                <w:rFonts w:ascii="Comic Sans MS" w:hAnsi="Comic Sans MS"/>
                <w:b/>
                <w:sz w:val="20"/>
                <w:szCs w:val="20"/>
                <w:u w:val="single"/>
              </w:rPr>
            </w:pPr>
            <w:r w:rsidRPr="00BF5A99">
              <w:rPr>
                <w:rFonts w:ascii="Comic Sans MS" w:hAnsi="Comic Sans MS"/>
                <w:b/>
                <w:bCs/>
                <w:color w:val="00A650"/>
                <w:w w:val="95"/>
                <w:sz w:val="20"/>
                <w:szCs w:val="20"/>
              </w:rPr>
              <w:t>Early Learning Goals</w:t>
            </w:r>
          </w:p>
        </w:tc>
        <w:tc>
          <w:tcPr>
            <w:tcW w:w="2953" w:type="dxa"/>
            <w:shd w:val="clear" w:color="auto" w:fill="D9D9D9" w:themeFill="background1" w:themeFillShade="D9"/>
          </w:tcPr>
          <w:p w14:paraId="6B101A20" w14:textId="77777777" w:rsidR="00745078" w:rsidRPr="00BF5A99" w:rsidRDefault="00745078" w:rsidP="00D72209">
            <w:pPr>
              <w:jc w:val="center"/>
              <w:rPr>
                <w:rFonts w:ascii="Comic Sans MS" w:hAnsi="Comic Sans MS"/>
                <w:b/>
                <w:sz w:val="20"/>
                <w:szCs w:val="20"/>
                <w:u w:val="single"/>
              </w:rPr>
            </w:pPr>
            <w:r w:rsidRPr="00BF5A99">
              <w:rPr>
                <w:rFonts w:ascii="Comic Sans MS" w:hAnsi="Comic Sans MS"/>
                <w:b/>
                <w:sz w:val="20"/>
                <w:szCs w:val="20"/>
                <w:u w:val="single"/>
              </w:rPr>
              <w:t>Year 1</w:t>
            </w:r>
          </w:p>
        </w:tc>
        <w:tc>
          <w:tcPr>
            <w:tcW w:w="3006" w:type="dxa"/>
            <w:shd w:val="clear" w:color="auto" w:fill="D9D9D9" w:themeFill="background1" w:themeFillShade="D9"/>
          </w:tcPr>
          <w:p w14:paraId="5C2255EC" w14:textId="77777777" w:rsidR="00745078" w:rsidRPr="00BF5A99" w:rsidRDefault="00745078" w:rsidP="00D72209">
            <w:pPr>
              <w:jc w:val="center"/>
              <w:rPr>
                <w:rFonts w:ascii="Comic Sans MS" w:hAnsi="Comic Sans MS"/>
                <w:b/>
                <w:sz w:val="20"/>
                <w:szCs w:val="20"/>
                <w:u w:val="single"/>
              </w:rPr>
            </w:pPr>
            <w:r w:rsidRPr="00BF5A99">
              <w:rPr>
                <w:rFonts w:ascii="Comic Sans MS" w:hAnsi="Comic Sans MS"/>
                <w:b/>
                <w:sz w:val="20"/>
                <w:szCs w:val="20"/>
                <w:u w:val="single"/>
              </w:rPr>
              <w:t>Year 2</w:t>
            </w:r>
          </w:p>
        </w:tc>
        <w:tc>
          <w:tcPr>
            <w:tcW w:w="3006" w:type="dxa"/>
            <w:shd w:val="clear" w:color="auto" w:fill="D9D9D9" w:themeFill="background1" w:themeFillShade="D9"/>
          </w:tcPr>
          <w:p w14:paraId="04568CE7" w14:textId="77777777" w:rsidR="00745078" w:rsidRPr="00BF5A99" w:rsidRDefault="00745078" w:rsidP="00D72209">
            <w:pPr>
              <w:jc w:val="center"/>
              <w:rPr>
                <w:rFonts w:ascii="Comic Sans MS" w:hAnsi="Comic Sans MS"/>
                <w:b/>
                <w:sz w:val="20"/>
                <w:szCs w:val="20"/>
                <w:u w:val="single"/>
              </w:rPr>
            </w:pPr>
            <w:r w:rsidRPr="00BF5A99">
              <w:rPr>
                <w:rFonts w:ascii="Comic Sans MS" w:hAnsi="Comic Sans MS"/>
                <w:b/>
                <w:sz w:val="20"/>
                <w:szCs w:val="20"/>
                <w:u w:val="single"/>
              </w:rPr>
              <w:t>Year 3</w:t>
            </w:r>
          </w:p>
        </w:tc>
        <w:tc>
          <w:tcPr>
            <w:tcW w:w="3006" w:type="dxa"/>
            <w:shd w:val="clear" w:color="auto" w:fill="D9D9D9" w:themeFill="background1" w:themeFillShade="D9"/>
          </w:tcPr>
          <w:p w14:paraId="4D16D19E" w14:textId="77777777" w:rsidR="00745078" w:rsidRPr="00BF5A99" w:rsidRDefault="00745078" w:rsidP="00D72209">
            <w:pPr>
              <w:jc w:val="center"/>
              <w:rPr>
                <w:rFonts w:ascii="Comic Sans MS" w:hAnsi="Comic Sans MS"/>
                <w:b/>
                <w:sz w:val="20"/>
                <w:szCs w:val="20"/>
                <w:u w:val="single"/>
              </w:rPr>
            </w:pPr>
            <w:r w:rsidRPr="00BF5A99">
              <w:rPr>
                <w:rFonts w:ascii="Comic Sans MS" w:hAnsi="Comic Sans MS"/>
                <w:b/>
                <w:sz w:val="20"/>
                <w:szCs w:val="20"/>
                <w:u w:val="single"/>
              </w:rPr>
              <w:t>Year 4</w:t>
            </w:r>
          </w:p>
        </w:tc>
        <w:tc>
          <w:tcPr>
            <w:tcW w:w="3006" w:type="dxa"/>
            <w:shd w:val="clear" w:color="auto" w:fill="D9D9D9" w:themeFill="background1" w:themeFillShade="D9"/>
          </w:tcPr>
          <w:p w14:paraId="795C9BCE" w14:textId="77777777" w:rsidR="00745078" w:rsidRPr="00BF5A99" w:rsidRDefault="00745078" w:rsidP="00D72209">
            <w:pPr>
              <w:jc w:val="center"/>
              <w:rPr>
                <w:rFonts w:ascii="Comic Sans MS" w:hAnsi="Comic Sans MS"/>
                <w:b/>
                <w:sz w:val="20"/>
                <w:szCs w:val="20"/>
                <w:u w:val="single"/>
              </w:rPr>
            </w:pPr>
            <w:r w:rsidRPr="00BF5A99">
              <w:rPr>
                <w:rFonts w:ascii="Comic Sans MS" w:hAnsi="Comic Sans MS"/>
                <w:b/>
                <w:sz w:val="20"/>
                <w:szCs w:val="20"/>
                <w:u w:val="single"/>
              </w:rPr>
              <w:t>Year 5</w:t>
            </w:r>
          </w:p>
        </w:tc>
        <w:tc>
          <w:tcPr>
            <w:tcW w:w="3006" w:type="dxa"/>
            <w:shd w:val="clear" w:color="auto" w:fill="D9D9D9" w:themeFill="background1" w:themeFillShade="D9"/>
          </w:tcPr>
          <w:p w14:paraId="6DF41867" w14:textId="77777777" w:rsidR="00745078" w:rsidRPr="00BF5A99" w:rsidRDefault="00745078" w:rsidP="00D72209">
            <w:pPr>
              <w:jc w:val="center"/>
              <w:rPr>
                <w:rFonts w:ascii="Comic Sans MS" w:hAnsi="Comic Sans MS"/>
                <w:b/>
                <w:sz w:val="20"/>
                <w:szCs w:val="20"/>
                <w:u w:val="single"/>
              </w:rPr>
            </w:pPr>
            <w:r w:rsidRPr="00BF5A99">
              <w:rPr>
                <w:rFonts w:ascii="Comic Sans MS" w:hAnsi="Comic Sans MS"/>
                <w:b/>
                <w:sz w:val="20"/>
                <w:szCs w:val="20"/>
                <w:u w:val="single"/>
              </w:rPr>
              <w:t>Year 6</w:t>
            </w:r>
          </w:p>
        </w:tc>
      </w:tr>
      <w:tr w:rsidR="00B175AC" w:rsidRPr="00BF5A99" w14:paraId="27C77990" w14:textId="77777777" w:rsidTr="2C88413C">
        <w:trPr>
          <w:trHeight w:val="983"/>
        </w:trPr>
        <w:tc>
          <w:tcPr>
            <w:tcW w:w="1524" w:type="dxa"/>
            <w:shd w:val="clear" w:color="auto" w:fill="D9D9D9" w:themeFill="background1" w:themeFillShade="D9"/>
          </w:tcPr>
          <w:p w14:paraId="0B50E84F" w14:textId="77777777" w:rsidR="00BE5B6E" w:rsidRPr="00BF5A99" w:rsidRDefault="00BE5B6E" w:rsidP="00BE5B6E">
            <w:pPr>
              <w:rPr>
                <w:rFonts w:ascii="Comic Sans MS" w:hAnsi="Comic Sans MS"/>
                <w:b/>
                <w:sz w:val="20"/>
                <w:szCs w:val="20"/>
              </w:rPr>
            </w:pPr>
            <w:r>
              <w:rPr>
                <w:rFonts w:ascii="Comic Sans MS" w:hAnsi="Comic Sans MS"/>
                <w:b/>
                <w:sz w:val="20"/>
                <w:szCs w:val="20"/>
              </w:rPr>
              <w:t>Handwriting</w:t>
            </w:r>
          </w:p>
        </w:tc>
        <w:tc>
          <w:tcPr>
            <w:tcW w:w="3057" w:type="dxa"/>
          </w:tcPr>
          <w:p w14:paraId="0965A567" w14:textId="49F41405" w:rsidR="00F61AAD" w:rsidRPr="00E739F9" w:rsidRDefault="00F61AAD" w:rsidP="00E739F9">
            <w:pPr>
              <w:pStyle w:val="NoSpacing"/>
              <w:rPr>
                <w:rFonts w:ascii="Comic Sans MS" w:hAnsi="Comic Sans MS"/>
                <w:i/>
                <w:iCs/>
                <w:color w:val="ED7D31" w:themeColor="accent2"/>
                <w:sz w:val="20"/>
                <w:szCs w:val="20"/>
              </w:rPr>
            </w:pPr>
            <w:r w:rsidRPr="00E739F9">
              <w:rPr>
                <w:rFonts w:ascii="Comic Sans MS" w:hAnsi="Comic Sans MS"/>
                <w:i/>
                <w:iCs/>
                <w:color w:val="ED7D31" w:themeColor="accent2"/>
                <w:sz w:val="20"/>
                <w:szCs w:val="20"/>
              </w:rPr>
              <w:t xml:space="preserve">- Notice some print, such as the first letter of their name, a bus or door number, or a familiar logo. </w:t>
            </w:r>
          </w:p>
          <w:p w14:paraId="2B23DEB6" w14:textId="24B29681" w:rsidR="00F61AAD" w:rsidRPr="00E739F9" w:rsidRDefault="00F61AAD" w:rsidP="00E739F9">
            <w:pPr>
              <w:pStyle w:val="NoSpacing"/>
              <w:rPr>
                <w:rFonts w:ascii="Comic Sans MS" w:hAnsi="Comic Sans MS"/>
                <w:i/>
                <w:iCs/>
                <w:color w:val="ED7D31" w:themeColor="accent2"/>
                <w:sz w:val="20"/>
                <w:szCs w:val="20"/>
              </w:rPr>
            </w:pPr>
            <w:r w:rsidRPr="00E739F9">
              <w:rPr>
                <w:rFonts w:ascii="Comic Sans MS" w:hAnsi="Comic Sans MS"/>
                <w:i/>
                <w:iCs/>
                <w:color w:val="ED7D31" w:themeColor="accent2"/>
                <w:sz w:val="20"/>
                <w:szCs w:val="20"/>
              </w:rPr>
              <w:t xml:space="preserve">- Enjoy drawing freely. </w:t>
            </w:r>
          </w:p>
          <w:p w14:paraId="1A23AE82" w14:textId="4DEA7AD9" w:rsidR="00F61AAD" w:rsidRPr="00E739F9" w:rsidRDefault="00F61AAD" w:rsidP="00E739F9">
            <w:pPr>
              <w:pStyle w:val="NoSpacing"/>
              <w:rPr>
                <w:rFonts w:ascii="Comic Sans MS" w:hAnsi="Comic Sans MS"/>
                <w:i/>
                <w:iCs/>
                <w:color w:val="ED7D31" w:themeColor="accent2"/>
                <w:sz w:val="20"/>
                <w:szCs w:val="20"/>
              </w:rPr>
            </w:pPr>
            <w:r w:rsidRPr="00E739F9">
              <w:rPr>
                <w:rFonts w:ascii="Comic Sans MS" w:hAnsi="Comic Sans MS"/>
                <w:i/>
                <w:iCs/>
                <w:color w:val="ED7D31" w:themeColor="accent2"/>
                <w:sz w:val="20"/>
                <w:szCs w:val="20"/>
              </w:rPr>
              <w:t xml:space="preserve">- Add some marks to their drawings, which they give meaning to. For example: “That says mummy.” </w:t>
            </w:r>
          </w:p>
          <w:p w14:paraId="2FD63D2A" w14:textId="54876C16" w:rsidR="00F61AAD" w:rsidRPr="00E739F9" w:rsidRDefault="00F61AAD" w:rsidP="00E739F9">
            <w:pPr>
              <w:pStyle w:val="NoSpacing"/>
              <w:rPr>
                <w:rFonts w:ascii="Comic Sans MS" w:hAnsi="Comic Sans MS"/>
                <w:i/>
                <w:iCs/>
                <w:color w:val="ED7D31" w:themeColor="accent2"/>
                <w:sz w:val="20"/>
                <w:szCs w:val="20"/>
              </w:rPr>
            </w:pPr>
            <w:r w:rsidRPr="00E739F9">
              <w:rPr>
                <w:rFonts w:ascii="Comic Sans MS" w:hAnsi="Comic Sans MS"/>
                <w:i/>
                <w:iCs/>
                <w:color w:val="ED7D31" w:themeColor="accent2"/>
                <w:sz w:val="20"/>
                <w:szCs w:val="20"/>
              </w:rPr>
              <w:t xml:space="preserve">- Make marks on their picture to stand for their name. </w:t>
            </w:r>
          </w:p>
          <w:p w14:paraId="5BCC1C41" w14:textId="77777777" w:rsidR="00E739F9" w:rsidRPr="00E739F9" w:rsidRDefault="00E739F9" w:rsidP="00E739F9">
            <w:pPr>
              <w:pStyle w:val="NoSpacing"/>
              <w:rPr>
                <w:rFonts w:ascii="Comic Sans MS" w:hAnsi="Comic Sans MS" w:cs="HelveticaNeueLT Pro 55 Roman"/>
                <w:i/>
                <w:iCs/>
                <w:color w:val="000000"/>
                <w:sz w:val="21"/>
                <w:szCs w:val="21"/>
              </w:rPr>
            </w:pPr>
          </w:p>
          <w:p w14:paraId="2084B4A3" w14:textId="24854A02" w:rsidR="00F61AAD" w:rsidRPr="00E739F9" w:rsidRDefault="00E739F9" w:rsidP="00E739F9">
            <w:pPr>
              <w:pStyle w:val="NoSpacing"/>
              <w:rPr>
                <w:rFonts w:ascii="Comic Sans MS" w:hAnsi="Comic Sans MS" w:cs="HelveticaNeueLT Pro 55 Roman"/>
                <w:i/>
                <w:iCs/>
                <w:color w:val="00B0F0"/>
                <w:sz w:val="21"/>
                <w:szCs w:val="21"/>
              </w:rPr>
            </w:pPr>
            <w:r>
              <w:rPr>
                <w:rFonts w:ascii="Comic Sans MS" w:hAnsi="Comic Sans MS" w:cs="HelveticaNeueLT Pro 55 Roman"/>
                <w:i/>
                <w:iCs/>
                <w:color w:val="00B0F0"/>
                <w:sz w:val="21"/>
                <w:szCs w:val="21"/>
              </w:rPr>
              <w:t xml:space="preserve">- </w:t>
            </w:r>
            <w:r w:rsidR="00F61AAD" w:rsidRPr="00E739F9">
              <w:rPr>
                <w:rFonts w:ascii="Comic Sans MS" w:hAnsi="Comic Sans MS" w:cs="HelveticaNeueLT Pro 55 Roman"/>
                <w:i/>
                <w:iCs/>
                <w:color w:val="00B0F0"/>
                <w:sz w:val="21"/>
                <w:szCs w:val="21"/>
              </w:rPr>
              <w:t xml:space="preserve">Use some of their print and letter knowledge in their early writing. For example: writing a pretend shopping list that starts at the top of the page; writing ‘m’ for mummy. </w:t>
            </w:r>
          </w:p>
          <w:p w14:paraId="6A4A5B29" w14:textId="2B6F2484" w:rsidR="00F61AAD" w:rsidRPr="00E739F9" w:rsidRDefault="00E739F9" w:rsidP="00E739F9">
            <w:pPr>
              <w:pStyle w:val="NoSpacing"/>
              <w:rPr>
                <w:rFonts w:ascii="Comic Sans MS" w:hAnsi="Comic Sans MS" w:cs="HelveticaNeueLT Pro 55 Roman"/>
                <w:i/>
                <w:iCs/>
                <w:color w:val="00B0F0"/>
                <w:sz w:val="21"/>
                <w:szCs w:val="21"/>
              </w:rPr>
            </w:pPr>
            <w:r>
              <w:rPr>
                <w:rFonts w:ascii="Comic Sans MS" w:hAnsi="Comic Sans MS" w:cs="HelveticaNeueLT Pro 55 Roman"/>
                <w:i/>
                <w:iCs/>
                <w:color w:val="00B0F0"/>
                <w:sz w:val="21"/>
                <w:szCs w:val="21"/>
              </w:rPr>
              <w:t xml:space="preserve">- </w:t>
            </w:r>
            <w:r w:rsidR="00F61AAD" w:rsidRPr="00E739F9">
              <w:rPr>
                <w:rFonts w:ascii="Comic Sans MS" w:hAnsi="Comic Sans MS" w:cs="HelveticaNeueLT Pro 55 Roman"/>
                <w:i/>
                <w:iCs/>
                <w:color w:val="00B0F0"/>
                <w:sz w:val="21"/>
                <w:szCs w:val="21"/>
              </w:rPr>
              <w:t xml:space="preserve">Write some or all of their name. </w:t>
            </w:r>
          </w:p>
          <w:p w14:paraId="40388AB7" w14:textId="4E678516" w:rsidR="00F61AAD" w:rsidRPr="00E739F9" w:rsidRDefault="00E739F9" w:rsidP="00E739F9">
            <w:pPr>
              <w:pStyle w:val="NoSpacing"/>
              <w:rPr>
                <w:rFonts w:ascii="Comic Sans MS" w:hAnsi="Comic Sans MS" w:cs="HelveticaNeueLT Pro 55 Roman"/>
                <w:i/>
                <w:iCs/>
                <w:color w:val="00B0F0"/>
                <w:sz w:val="21"/>
                <w:szCs w:val="21"/>
              </w:rPr>
            </w:pPr>
            <w:r>
              <w:rPr>
                <w:rFonts w:ascii="Comic Sans MS" w:hAnsi="Comic Sans MS" w:cs="HelveticaNeueLT Pro 55 Roman"/>
                <w:i/>
                <w:iCs/>
                <w:color w:val="00B0F0"/>
                <w:sz w:val="21"/>
                <w:szCs w:val="21"/>
              </w:rPr>
              <w:t xml:space="preserve">- </w:t>
            </w:r>
            <w:r w:rsidR="00F61AAD" w:rsidRPr="00E739F9">
              <w:rPr>
                <w:rFonts w:ascii="Comic Sans MS" w:hAnsi="Comic Sans MS" w:cs="HelveticaNeueLT Pro 55 Roman"/>
                <w:i/>
                <w:iCs/>
                <w:color w:val="00B0F0"/>
                <w:sz w:val="21"/>
                <w:szCs w:val="21"/>
              </w:rPr>
              <w:t xml:space="preserve">Write some letters accurately. </w:t>
            </w:r>
          </w:p>
          <w:p w14:paraId="766B76A2" w14:textId="77777777" w:rsidR="00E739F9" w:rsidRPr="00E739F9" w:rsidRDefault="00E739F9" w:rsidP="00E739F9">
            <w:pPr>
              <w:pStyle w:val="NoSpacing"/>
              <w:rPr>
                <w:rFonts w:ascii="Comic Sans MS" w:hAnsi="Comic Sans MS" w:cs="HelveticaNeueLT Pro 55 Roman"/>
                <w:i/>
                <w:iCs/>
                <w:color w:val="000000"/>
                <w:sz w:val="21"/>
                <w:szCs w:val="21"/>
              </w:rPr>
            </w:pPr>
          </w:p>
          <w:p w14:paraId="689DD441" w14:textId="0D9EB3F1" w:rsidR="00F61AAD" w:rsidRPr="00E739F9" w:rsidRDefault="00E739F9" w:rsidP="00E739F9">
            <w:pPr>
              <w:pStyle w:val="NoSpacing"/>
              <w:rPr>
                <w:rFonts w:ascii="Comic Sans MS" w:hAnsi="Comic Sans MS" w:cs="HelveticaNeueLT Pro 55 Roman"/>
                <w:i/>
                <w:iCs/>
                <w:color w:val="7030A0"/>
                <w:sz w:val="21"/>
                <w:szCs w:val="21"/>
              </w:rPr>
            </w:pPr>
            <w:r>
              <w:rPr>
                <w:rFonts w:ascii="Comic Sans MS" w:hAnsi="Comic Sans MS" w:cs="HelveticaNeueLT Pro 55 Roman"/>
                <w:i/>
                <w:iCs/>
                <w:color w:val="7030A0"/>
                <w:sz w:val="21"/>
                <w:szCs w:val="21"/>
              </w:rPr>
              <w:t xml:space="preserve">- </w:t>
            </w:r>
            <w:r w:rsidR="00F61AAD" w:rsidRPr="00E739F9">
              <w:rPr>
                <w:rFonts w:ascii="Comic Sans MS" w:hAnsi="Comic Sans MS" w:cs="HelveticaNeueLT Pro 55 Roman"/>
                <w:i/>
                <w:iCs/>
                <w:color w:val="7030A0"/>
                <w:sz w:val="21"/>
                <w:szCs w:val="21"/>
              </w:rPr>
              <w:t xml:space="preserve">Form lower-case and capital letters correctly. </w:t>
            </w:r>
          </w:p>
          <w:p w14:paraId="5BF48C92" w14:textId="77777777" w:rsidR="00E739F9" w:rsidRPr="00E739F9" w:rsidRDefault="00E739F9" w:rsidP="00E739F9">
            <w:pPr>
              <w:pStyle w:val="NoSpacing"/>
              <w:rPr>
                <w:rFonts w:ascii="Comic Sans MS" w:hAnsi="Comic Sans MS" w:cs="HelveticaNeueLT Pro 55 Roman"/>
                <w:color w:val="000000"/>
                <w:sz w:val="21"/>
                <w:szCs w:val="21"/>
              </w:rPr>
            </w:pPr>
          </w:p>
          <w:p w14:paraId="738522D6" w14:textId="06A6B571" w:rsidR="00035CE0" w:rsidRPr="00082FE9" w:rsidRDefault="00035CE0" w:rsidP="00BE5B6E">
            <w:pPr>
              <w:rPr>
                <w:rFonts w:ascii="Comic Sans MS" w:hAnsi="Comic Sans MS"/>
                <w:b/>
                <w:bCs/>
                <w:color w:val="00A650"/>
                <w:spacing w:val="-5"/>
                <w:sz w:val="20"/>
              </w:rPr>
            </w:pPr>
            <w:r w:rsidRPr="00082FE9">
              <w:rPr>
                <w:rFonts w:ascii="Comic Sans MS" w:hAnsi="Comic Sans MS"/>
                <w:b/>
                <w:bCs/>
                <w:color w:val="00A650"/>
                <w:spacing w:val="-5"/>
                <w:sz w:val="20"/>
              </w:rPr>
              <w:t>PD – FMS</w:t>
            </w:r>
          </w:p>
          <w:p w14:paraId="4115327B" w14:textId="5102CD27" w:rsidR="00BE5B6E" w:rsidRPr="00082FE9" w:rsidRDefault="00C558E9" w:rsidP="00BE5B6E">
            <w:pPr>
              <w:rPr>
                <w:rFonts w:ascii="Comic Sans MS" w:hAnsi="Comic Sans MS"/>
                <w:color w:val="00A650"/>
                <w:spacing w:val="-5"/>
                <w:sz w:val="20"/>
              </w:rPr>
            </w:pPr>
            <w:r w:rsidRPr="00082FE9">
              <w:rPr>
                <w:rFonts w:ascii="Comic Sans MS" w:hAnsi="Comic Sans MS"/>
                <w:color w:val="00A650"/>
                <w:spacing w:val="-5"/>
                <w:sz w:val="20"/>
              </w:rPr>
              <w:t xml:space="preserve">To hold a pencil effectively in preparation for fluent </w:t>
            </w:r>
            <w:r w:rsidR="00035CE0" w:rsidRPr="00082FE9">
              <w:rPr>
                <w:rFonts w:ascii="Comic Sans MS" w:hAnsi="Comic Sans MS"/>
                <w:color w:val="00A650"/>
                <w:spacing w:val="-5"/>
                <w:sz w:val="20"/>
              </w:rPr>
              <w:t>writing – using the tripod grip in almost all cases.</w:t>
            </w:r>
          </w:p>
          <w:p w14:paraId="3164F001" w14:textId="77777777" w:rsidR="00BE5B6E" w:rsidRPr="00082FE9" w:rsidRDefault="00035CE0" w:rsidP="00BE5B6E">
            <w:pPr>
              <w:rPr>
                <w:rFonts w:ascii="Comic Sans MS" w:hAnsi="Comic Sans MS"/>
                <w:color w:val="00A650"/>
                <w:sz w:val="20"/>
              </w:rPr>
            </w:pPr>
            <w:r w:rsidRPr="00082FE9">
              <w:rPr>
                <w:rFonts w:ascii="Comic Sans MS" w:hAnsi="Comic Sans MS"/>
                <w:color w:val="00A650"/>
                <w:sz w:val="20"/>
              </w:rPr>
              <w:t>To begin to show accuracy and care when drawing.</w:t>
            </w:r>
          </w:p>
          <w:p w14:paraId="0E23FD89" w14:textId="56623AA0" w:rsidR="00035CE0" w:rsidRPr="00082FE9" w:rsidRDefault="00035CE0" w:rsidP="00BE5B6E">
            <w:pPr>
              <w:rPr>
                <w:rFonts w:ascii="Comic Sans MS" w:hAnsi="Comic Sans MS"/>
                <w:b/>
                <w:bCs/>
                <w:color w:val="00A650"/>
                <w:sz w:val="20"/>
              </w:rPr>
            </w:pPr>
            <w:r w:rsidRPr="00082FE9">
              <w:rPr>
                <w:rFonts w:ascii="Comic Sans MS" w:hAnsi="Comic Sans MS"/>
                <w:b/>
                <w:bCs/>
                <w:color w:val="00A650"/>
                <w:sz w:val="20"/>
              </w:rPr>
              <w:t>L – W</w:t>
            </w:r>
          </w:p>
          <w:p w14:paraId="46A9FCB9" w14:textId="77777777" w:rsidR="00035CE0" w:rsidRPr="00082FE9" w:rsidRDefault="00035CE0" w:rsidP="00BE5B6E">
            <w:pPr>
              <w:rPr>
                <w:rFonts w:ascii="Comic Sans MS" w:hAnsi="Comic Sans MS"/>
                <w:color w:val="00A650"/>
                <w:sz w:val="20"/>
              </w:rPr>
            </w:pPr>
            <w:r w:rsidRPr="00082FE9">
              <w:rPr>
                <w:rFonts w:ascii="Comic Sans MS" w:hAnsi="Comic Sans MS"/>
                <w:color w:val="00A650"/>
                <w:sz w:val="20"/>
              </w:rPr>
              <w:t>To write recognisable letters, most of which are correctly formed.</w:t>
            </w:r>
          </w:p>
          <w:p w14:paraId="1CEEE120" w14:textId="44820349" w:rsidR="00035CE0" w:rsidRPr="00082FE9" w:rsidRDefault="00035CE0" w:rsidP="00BE5B6E">
            <w:pPr>
              <w:rPr>
                <w:rFonts w:ascii="Comic Sans MS" w:hAnsi="Comic Sans MS"/>
                <w:color w:val="00A650"/>
                <w:sz w:val="14"/>
                <w:szCs w:val="16"/>
              </w:rPr>
            </w:pPr>
            <w:r w:rsidRPr="00082FE9">
              <w:rPr>
                <w:rFonts w:ascii="Comic Sans MS" w:hAnsi="Comic Sans MS"/>
                <w:color w:val="00A650"/>
                <w:sz w:val="20"/>
              </w:rPr>
              <w:t>- To write simple phrases and sentences that can be read by others.</w:t>
            </w:r>
          </w:p>
        </w:tc>
        <w:tc>
          <w:tcPr>
            <w:tcW w:w="2953" w:type="dxa"/>
          </w:tcPr>
          <w:p w14:paraId="667D1C51" w14:textId="6A9F5E8C" w:rsidR="00BE5B6E" w:rsidRPr="003B3400" w:rsidRDefault="002C1E67" w:rsidP="00BE5B6E">
            <w:pPr>
              <w:rPr>
                <w:rFonts w:ascii="Comic Sans MS" w:hAnsi="Comic Sans MS"/>
                <w:b/>
                <w:bCs/>
                <w:spacing w:val="-3"/>
                <w:sz w:val="20"/>
              </w:rPr>
            </w:pPr>
            <w:r w:rsidRPr="003B3400">
              <w:rPr>
                <w:rFonts w:ascii="Comic Sans MS" w:hAnsi="Comic Sans MS"/>
                <w:b/>
                <w:bCs/>
                <w:spacing w:val="-5"/>
                <w:sz w:val="20"/>
              </w:rPr>
              <w:t xml:space="preserve">- </w:t>
            </w:r>
            <w:r w:rsidR="00BE5B6E" w:rsidRPr="003B3400">
              <w:rPr>
                <w:rFonts w:ascii="Comic Sans MS" w:hAnsi="Comic Sans MS"/>
                <w:b/>
                <w:bCs/>
                <w:spacing w:val="-5"/>
                <w:sz w:val="20"/>
              </w:rPr>
              <w:t>To</w:t>
            </w:r>
            <w:r w:rsidR="00BE5B6E" w:rsidRPr="003B3400">
              <w:rPr>
                <w:rFonts w:ascii="Comic Sans MS" w:hAnsi="Comic Sans MS"/>
                <w:b/>
                <w:bCs/>
                <w:spacing w:val="-25"/>
                <w:sz w:val="20"/>
              </w:rPr>
              <w:t xml:space="preserve"> </w:t>
            </w:r>
            <w:r w:rsidRPr="003B3400">
              <w:rPr>
                <w:rFonts w:ascii="Comic Sans MS" w:hAnsi="Comic Sans MS"/>
                <w:b/>
                <w:bCs/>
                <w:spacing w:val="-25"/>
                <w:sz w:val="20"/>
              </w:rPr>
              <w:t xml:space="preserve">begin to </w:t>
            </w:r>
            <w:r w:rsidR="00BE5B6E" w:rsidRPr="003B3400">
              <w:rPr>
                <w:rFonts w:ascii="Comic Sans MS" w:hAnsi="Comic Sans MS"/>
                <w:b/>
                <w:bCs/>
                <w:sz w:val="20"/>
              </w:rPr>
              <w:t>write</w:t>
            </w:r>
            <w:r w:rsidR="00BE5B6E" w:rsidRPr="003B3400">
              <w:rPr>
                <w:rFonts w:ascii="Comic Sans MS" w:hAnsi="Comic Sans MS"/>
                <w:b/>
                <w:bCs/>
                <w:spacing w:val="-25"/>
                <w:sz w:val="20"/>
              </w:rPr>
              <w:t xml:space="preserve"> </w:t>
            </w:r>
            <w:r w:rsidR="00BE5B6E" w:rsidRPr="003B3400">
              <w:rPr>
                <w:rFonts w:ascii="Comic Sans MS" w:hAnsi="Comic Sans MS"/>
                <w:b/>
                <w:bCs/>
                <w:sz w:val="20"/>
              </w:rPr>
              <w:t>lower</w:t>
            </w:r>
            <w:r w:rsidR="00BE5B6E" w:rsidRPr="003B3400">
              <w:rPr>
                <w:rFonts w:ascii="Comic Sans MS" w:hAnsi="Comic Sans MS"/>
                <w:b/>
                <w:bCs/>
                <w:spacing w:val="-25"/>
                <w:sz w:val="20"/>
              </w:rPr>
              <w:t xml:space="preserve"> </w:t>
            </w:r>
            <w:r w:rsidR="00BE5B6E" w:rsidRPr="003B3400">
              <w:rPr>
                <w:rFonts w:ascii="Comic Sans MS" w:hAnsi="Comic Sans MS"/>
                <w:b/>
                <w:bCs/>
                <w:sz w:val="20"/>
              </w:rPr>
              <w:t>case</w:t>
            </w:r>
            <w:r w:rsidR="00BE5B6E" w:rsidRPr="003B3400">
              <w:rPr>
                <w:rFonts w:ascii="Comic Sans MS" w:hAnsi="Comic Sans MS"/>
                <w:b/>
                <w:bCs/>
                <w:spacing w:val="-25"/>
                <w:sz w:val="20"/>
              </w:rPr>
              <w:t xml:space="preserve"> </w:t>
            </w:r>
            <w:r w:rsidR="00BE5B6E" w:rsidRPr="003B3400">
              <w:rPr>
                <w:rFonts w:ascii="Comic Sans MS" w:hAnsi="Comic Sans MS"/>
                <w:b/>
                <w:bCs/>
                <w:spacing w:val="-2"/>
                <w:sz w:val="20"/>
              </w:rPr>
              <w:t xml:space="preserve">and </w:t>
            </w:r>
            <w:r w:rsidR="00BE5B6E" w:rsidRPr="003B3400">
              <w:rPr>
                <w:rFonts w:ascii="Comic Sans MS" w:hAnsi="Comic Sans MS"/>
                <w:b/>
                <w:bCs/>
                <w:sz w:val="20"/>
              </w:rPr>
              <w:t xml:space="preserve">capital letters in </w:t>
            </w:r>
            <w:r w:rsidR="00BE5B6E" w:rsidRPr="003B3400">
              <w:rPr>
                <w:rFonts w:ascii="Comic Sans MS" w:hAnsi="Comic Sans MS"/>
                <w:b/>
                <w:bCs/>
                <w:spacing w:val="-2"/>
                <w:sz w:val="20"/>
              </w:rPr>
              <w:t xml:space="preserve">the </w:t>
            </w:r>
            <w:r w:rsidR="00BE5B6E" w:rsidRPr="003B3400">
              <w:rPr>
                <w:rFonts w:ascii="Comic Sans MS" w:hAnsi="Comic Sans MS"/>
                <w:b/>
                <w:bCs/>
                <w:w w:val="95"/>
                <w:sz w:val="20"/>
              </w:rPr>
              <w:t>correct</w:t>
            </w:r>
            <w:r w:rsidR="00BE5B6E" w:rsidRPr="003B3400">
              <w:rPr>
                <w:rFonts w:ascii="Comic Sans MS" w:hAnsi="Comic Sans MS"/>
                <w:b/>
                <w:bCs/>
                <w:spacing w:val="-23"/>
                <w:w w:val="95"/>
                <w:sz w:val="20"/>
              </w:rPr>
              <w:t xml:space="preserve"> </w:t>
            </w:r>
            <w:r w:rsidR="00BE5B6E" w:rsidRPr="003B3400">
              <w:rPr>
                <w:rFonts w:ascii="Comic Sans MS" w:hAnsi="Comic Sans MS"/>
                <w:b/>
                <w:bCs/>
                <w:w w:val="95"/>
                <w:sz w:val="20"/>
              </w:rPr>
              <w:t>direction,</w:t>
            </w:r>
            <w:r w:rsidR="00BE5B6E" w:rsidRPr="003B3400">
              <w:rPr>
                <w:rFonts w:ascii="Comic Sans MS" w:hAnsi="Comic Sans MS"/>
                <w:b/>
                <w:bCs/>
                <w:spacing w:val="-23"/>
                <w:w w:val="95"/>
                <w:sz w:val="20"/>
              </w:rPr>
              <w:t xml:space="preserve"> </w:t>
            </w:r>
            <w:r w:rsidR="00BE5B6E" w:rsidRPr="003B3400">
              <w:rPr>
                <w:rFonts w:ascii="Comic Sans MS" w:hAnsi="Comic Sans MS"/>
                <w:b/>
                <w:bCs/>
                <w:w w:val="95"/>
                <w:sz w:val="20"/>
              </w:rPr>
              <w:t xml:space="preserve">starting </w:t>
            </w:r>
            <w:r w:rsidR="00BE5B6E" w:rsidRPr="003B3400">
              <w:rPr>
                <w:rFonts w:ascii="Comic Sans MS" w:hAnsi="Comic Sans MS"/>
                <w:b/>
                <w:bCs/>
                <w:sz w:val="20"/>
              </w:rPr>
              <w:t>and</w:t>
            </w:r>
            <w:r w:rsidR="00BE5B6E" w:rsidRPr="003B3400">
              <w:rPr>
                <w:rFonts w:ascii="Comic Sans MS" w:hAnsi="Comic Sans MS"/>
                <w:b/>
                <w:bCs/>
                <w:spacing w:val="-29"/>
                <w:sz w:val="20"/>
              </w:rPr>
              <w:t xml:space="preserve"> </w:t>
            </w:r>
            <w:r w:rsidR="00BE5B6E" w:rsidRPr="003B3400">
              <w:rPr>
                <w:rFonts w:ascii="Comic Sans MS" w:hAnsi="Comic Sans MS"/>
                <w:b/>
                <w:bCs/>
                <w:sz w:val="20"/>
              </w:rPr>
              <w:t>finishing</w:t>
            </w:r>
            <w:r w:rsidR="00BE5B6E" w:rsidRPr="003B3400">
              <w:rPr>
                <w:rFonts w:ascii="Comic Sans MS" w:hAnsi="Comic Sans MS"/>
                <w:b/>
                <w:bCs/>
                <w:spacing w:val="-29"/>
                <w:sz w:val="20"/>
              </w:rPr>
              <w:t xml:space="preserve"> </w:t>
            </w:r>
            <w:r w:rsidR="00BE5B6E" w:rsidRPr="003B3400">
              <w:rPr>
                <w:rFonts w:ascii="Comic Sans MS" w:hAnsi="Comic Sans MS"/>
                <w:b/>
                <w:bCs/>
                <w:sz w:val="20"/>
              </w:rPr>
              <w:t>in</w:t>
            </w:r>
            <w:r w:rsidR="00BE5B6E" w:rsidRPr="003B3400">
              <w:rPr>
                <w:rFonts w:ascii="Comic Sans MS" w:hAnsi="Comic Sans MS"/>
                <w:b/>
                <w:bCs/>
                <w:spacing w:val="-29"/>
                <w:sz w:val="20"/>
              </w:rPr>
              <w:t xml:space="preserve"> </w:t>
            </w:r>
            <w:r w:rsidR="00BE5B6E" w:rsidRPr="003B3400">
              <w:rPr>
                <w:rFonts w:ascii="Comic Sans MS" w:hAnsi="Comic Sans MS"/>
                <w:b/>
                <w:bCs/>
                <w:sz w:val="20"/>
              </w:rPr>
              <w:t>the</w:t>
            </w:r>
            <w:r w:rsidR="00BE5B6E" w:rsidRPr="003B3400">
              <w:rPr>
                <w:rFonts w:ascii="Comic Sans MS" w:hAnsi="Comic Sans MS"/>
                <w:b/>
                <w:bCs/>
                <w:spacing w:val="-29"/>
                <w:sz w:val="20"/>
              </w:rPr>
              <w:t xml:space="preserve"> </w:t>
            </w:r>
            <w:r w:rsidR="00BE5B6E" w:rsidRPr="003B3400">
              <w:rPr>
                <w:rFonts w:ascii="Comic Sans MS" w:hAnsi="Comic Sans MS"/>
                <w:b/>
                <w:bCs/>
                <w:sz w:val="20"/>
              </w:rPr>
              <w:t>right place</w:t>
            </w:r>
            <w:r w:rsidR="00BE5B6E" w:rsidRPr="003B3400">
              <w:rPr>
                <w:rFonts w:ascii="Comic Sans MS" w:hAnsi="Comic Sans MS"/>
                <w:b/>
                <w:bCs/>
                <w:spacing w:val="-29"/>
                <w:sz w:val="20"/>
              </w:rPr>
              <w:t xml:space="preserve"> </w:t>
            </w:r>
            <w:r w:rsidR="00BE5B6E" w:rsidRPr="003B3400">
              <w:rPr>
                <w:rFonts w:ascii="Comic Sans MS" w:hAnsi="Comic Sans MS"/>
                <w:b/>
                <w:bCs/>
                <w:sz w:val="20"/>
              </w:rPr>
              <w:t>with</w:t>
            </w:r>
            <w:r w:rsidR="00BE5B6E" w:rsidRPr="003B3400">
              <w:rPr>
                <w:rFonts w:ascii="Comic Sans MS" w:hAnsi="Comic Sans MS"/>
                <w:b/>
                <w:bCs/>
                <w:spacing w:val="-29"/>
                <w:sz w:val="20"/>
              </w:rPr>
              <w:t xml:space="preserve"> </w:t>
            </w:r>
            <w:r w:rsidR="00BE5B6E" w:rsidRPr="003B3400">
              <w:rPr>
                <w:rFonts w:ascii="Comic Sans MS" w:hAnsi="Comic Sans MS"/>
                <w:b/>
                <w:bCs/>
                <w:sz w:val="20"/>
              </w:rPr>
              <w:t>a</w:t>
            </w:r>
            <w:r w:rsidR="00BE5B6E" w:rsidRPr="003B3400">
              <w:rPr>
                <w:rFonts w:ascii="Comic Sans MS" w:hAnsi="Comic Sans MS"/>
                <w:b/>
                <w:bCs/>
                <w:spacing w:val="-29"/>
                <w:sz w:val="20"/>
              </w:rPr>
              <w:t xml:space="preserve"> </w:t>
            </w:r>
            <w:r w:rsidR="00BE5B6E" w:rsidRPr="003B3400">
              <w:rPr>
                <w:rFonts w:ascii="Comic Sans MS" w:hAnsi="Comic Sans MS"/>
                <w:b/>
                <w:bCs/>
                <w:sz w:val="20"/>
              </w:rPr>
              <w:t>good</w:t>
            </w:r>
            <w:r w:rsidR="00BE5B6E" w:rsidRPr="003B3400">
              <w:rPr>
                <w:rFonts w:ascii="Comic Sans MS" w:hAnsi="Comic Sans MS"/>
                <w:b/>
                <w:bCs/>
                <w:spacing w:val="-29"/>
                <w:sz w:val="20"/>
              </w:rPr>
              <w:t xml:space="preserve"> </w:t>
            </w:r>
            <w:r w:rsidR="00BE5B6E" w:rsidRPr="003B3400">
              <w:rPr>
                <w:rFonts w:ascii="Comic Sans MS" w:hAnsi="Comic Sans MS"/>
                <w:b/>
                <w:bCs/>
                <w:sz w:val="20"/>
              </w:rPr>
              <w:t>level</w:t>
            </w:r>
            <w:r w:rsidR="00BE5B6E" w:rsidRPr="003B3400">
              <w:rPr>
                <w:rFonts w:ascii="Comic Sans MS" w:hAnsi="Comic Sans MS"/>
                <w:b/>
                <w:bCs/>
                <w:spacing w:val="-29"/>
                <w:sz w:val="20"/>
              </w:rPr>
              <w:t xml:space="preserve"> </w:t>
            </w:r>
            <w:r w:rsidR="00BE5B6E" w:rsidRPr="003B3400">
              <w:rPr>
                <w:rFonts w:ascii="Comic Sans MS" w:hAnsi="Comic Sans MS"/>
                <w:b/>
                <w:bCs/>
                <w:spacing w:val="-8"/>
                <w:sz w:val="20"/>
              </w:rPr>
              <w:t xml:space="preserve">of </w:t>
            </w:r>
            <w:r w:rsidR="00BE5B6E" w:rsidRPr="003B3400">
              <w:rPr>
                <w:rFonts w:ascii="Comic Sans MS" w:hAnsi="Comic Sans MS"/>
                <w:b/>
                <w:bCs/>
                <w:spacing w:val="-3"/>
                <w:sz w:val="20"/>
              </w:rPr>
              <w:t>consistency.</w:t>
            </w:r>
          </w:p>
          <w:p w14:paraId="54CC6DEA" w14:textId="7E5C2C17" w:rsidR="002C1E67" w:rsidRPr="003B3400" w:rsidRDefault="002C1E67" w:rsidP="00BE5B6E">
            <w:pPr>
              <w:rPr>
                <w:rFonts w:ascii="Comic Sans MS" w:hAnsi="Comic Sans MS"/>
                <w:b/>
                <w:bCs/>
                <w:spacing w:val="-3"/>
                <w:sz w:val="20"/>
              </w:rPr>
            </w:pPr>
            <w:r w:rsidRPr="003B3400">
              <w:rPr>
                <w:rFonts w:ascii="Comic Sans MS" w:hAnsi="Comic Sans MS"/>
                <w:b/>
                <w:bCs/>
                <w:spacing w:val="-3"/>
                <w:sz w:val="20"/>
              </w:rPr>
              <w:t>- To form capital letters correctly.</w:t>
            </w:r>
          </w:p>
          <w:p w14:paraId="088BB715" w14:textId="78EAA9CB" w:rsidR="00BE5B6E" w:rsidRPr="003B3400" w:rsidRDefault="002C1E67" w:rsidP="00BE5B6E">
            <w:pPr>
              <w:rPr>
                <w:rFonts w:ascii="Comic Sans MS" w:hAnsi="Comic Sans MS"/>
                <w:b/>
                <w:bCs/>
                <w:sz w:val="20"/>
              </w:rPr>
            </w:pPr>
            <w:r w:rsidRPr="003B3400">
              <w:rPr>
                <w:rFonts w:ascii="Comic Sans MS" w:hAnsi="Comic Sans MS"/>
                <w:b/>
                <w:bCs/>
                <w:sz w:val="20"/>
              </w:rPr>
              <w:t xml:space="preserve">- </w:t>
            </w:r>
            <w:r w:rsidR="00BE5B6E" w:rsidRPr="003B3400">
              <w:rPr>
                <w:rFonts w:ascii="Comic Sans MS" w:hAnsi="Comic Sans MS"/>
                <w:b/>
                <w:bCs/>
                <w:sz w:val="20"/>
              </w:rPr>
              <w:t>To form digits 0-9.</w:t>
            </w:r>
          </w:p>
          <w:p w14:paraId="37301BEB" w14:textId="77777777" w:rsidR="002C1E67" w:rsidRDefault="002C1E67" w:rsidP="00BE5B6E">
            <w:pPr>
              <w:rPr>
                <w:rFonts w:ascii="Comic Sans MS" w:hAnsi="Comic Sans MS"/>
                <w:spacing w:val="-5"/>
                <w:sz w:val="20"/>
              </w:rPr>
            </w:pPr>
          </w:p>
          <w:p w14:paraId="4F417A37" w14:textId="52CA551D" w:rsidR="00BE5B6E" w:rsidRPr="002C1E67" w:rsidRDefault="002C1E67" w:rsidP="00BE5B6E">
            <w:pPr>
              <w:rPr>
                <w:rFonts w:ascii="Comic Sans MS" w:hAnsi="Comic Sans MS"/>
                <w:spacing w:val="-2"/>
                <w:sz w:val="20"/>
              </w:rPr>
            </w:pPr>
            <w:r>
              <w:rPr>
                <w:rFonts w:ascii="Comic Sans MS" w:hAnsi="Comic Sans MS"/>
                <w:spacing w:val="-5"/>
                <w:sz w:val="20"/>
              </w:rPr>
              <w:t xml:space="preserve">- </w:t>
            </w:r>
            <w:r w:rsidR="00BE5B6E" w:rsidRPr="00BE5B6E">
              <w:rPr>
                <w:rFonts w:ascii="Comic Sans MS" w:hAnsi="Comic Sans MS"/>
                <w:spacing w:val="-5"/>
                <w:sz w:val="20"/>
              </w:rPr>
              <w:t xml:space="preserve">To </w:t>
            </w:r>
            <w:r w:rsidR="00BE5B6E">
              <w:rPr>
                <w:rFonts w:ascii="Comic Sans MS" w:hAnsi="Comic Sans MS"/>
                <w:sz w:val="20"/>
              </w:rPr>
              <w:t xml:space="preserve">understand which </w:t>
            </w:r>
            <w:r w:rsidR="00BE5B6E" w:rsidRPr="00BE5B6E">
              <w:rPr>
                <w:rFonts w:ascii="Comic Sans MS" w:hAnsi="Comic Sans MS"/>
                <w:sz w:val="20"/>
              </w:rPr>
              <w:t>letters</w:t>
            </w:r>
            <w:r w:rsidR="00864BE6">
              <w:rPr>
                <w:rFonts w:ascii="Comic Sans MS" w:hAnsi="Comic Sans MS"/>
                <w:spacing w:val="-27"/>
                <w:sz w:val="20"/>
              </w:rPr>
              <w:t xml:space="preserve"> </w:t>
            </w:r>
            <w:r w:rsidR="00BE5B6E" w:rsidRPr="00BE5B6E">
              <w:rPr>
                <w:rFonts w:ascii="Comic Sans MS" w:hAnsi="Comic Sans MS"/>
                <w:sz w:val="20"/>
              </w:rPr>
              <w:t>belong</w:t>
            </w:r>
            <w:r w:rsidR="00BE5B6E" w:rsidRPr="00BE5B6E">
              <w:rPr>
                <w:rFonts w:ascii="Comic Sans MS" w:hAnsi="Comic Sans MS"/>
                <w:spacing w:val="-27"/>
                <w:sz w:val="20"/>
              </w:rPr>
              <w:t xml:space="preserve"> </w:t>
            </w:r>
            <w:r w:rsidR="00BE5B6E" w:rsidRPr="00BE5B6E">
              <w:rPr>
                <w:rFonts w:ascii="Comic Sans MS" w:hAnsi="Comic Sans MS"/>
                <w:sz w:val="20"/>
              </w:rPr>
              <w:t>to</w:t>
            </w:r>
            <w:r w:rsidR="00BE5B6E" w:rsidRPr="00BE5B6E">
              <w:rPr>
                <w:rFonts w:ascii="Comic Sans MS" w:hAnsi="Comic Sans MS"/>
                <w:spacing w:val="-27"/>
                <w:sz w:val="20"/>
              </w:rPr>
              <w:t xml:space="preserve"> </w:t>
            </w:r>
            <w:r w:rsidR="00BE5B6E" w:rsidRPr="00BE5B6E">
              <w:rPr>
                <w:rFonts w:ascii="Comic Sans MS" w:hAnsi="Comic Sans MS"/>
                <w:sz w:val="20"/>
              </w:rPr>
              <w:t xml:space="preserve">which </w:t>
            </w:r>
            <w:r w:rsidR="00BE5B6E" w:rsidRPr="00BE5B6E">
              <w:rPr>
                <w:rFonts w:ascii="Comic Sans MS" w:hAnsi="Comic Sans MS"/>
                <w:w w:val="95"/>
                <w:sz w:val="20"/>
              </w:rPr>
              <w:t>handwriting</w:t>
            </w:r>
            <w:r w:rsidR="00BE5B6E" w:rsidRPr="00BE5B6E">
              <w:rPr>
                <w:rFonts w:ascii="Comic Sans MS" w:hAnsi="Comic Sans MS"/>
                <w:spacing w:val="-26"/>
                <w:w w:val="95"/>
                <w:sz w:val="20"/>
              </w:rPr>
              <w:t xml:space="preserve"> </w:t>
            </w:r>
            <w:r w:rsidR="00BE5B6E" w:rsidRPr="00BE5B6E">
              <w:rPr>
                <w:rFonts w:ascii="Comic Sans MS" w:hAnsi="Comic Sans MS"/>
                <w:w w:val="95"/>
                <w:sz w:val="20"/>
              </w:rPr>
              <w:t>‘families’</w:t>
            </w:r>
            <w:r w:rsidR="00BE5B6E" w:rsidRPr="00BE5B6E">
              <w:rPr>
                <w:rFonts w:ascii="Comic Sans MS" w:hAnsi="Comic Sans MS"/>
                <w:spacing w:val="-26"/>
                <w:w w:val="95"/>
                <w:sz w:val="20"/>
              </w:rPr>
              <w:t xml:space="preserve"> </w:t>
            </w:r>
            <w:r w:rsidR="00BE5B6E" w:rsidRPr="00BE5B6E">
              <w:rPr>
                <w:rFonts w:ascii="Comic Sans MS" w:hAnsi="Comic Sans MS"/>
                <w:w w:val="95"/>
                <w:sz w:val="20"/>
              </w:rPr>
              <w:t xml:space="preserve">(i.e. </w:t>
            </w:r>
            <w:r w:rsidR="00BE5B6E" w:rsidRPr="00BE5B6E">
              <w:rPr>
                <w:rFonts w:ascii="Comic Sans MS" w:hAnsi="Comic Sans MS"/>
                <w:sz w:val="20"/>
              </w:rPr>
              <w:t>letters</w:t>
            </w:r>
            <w:r w:rsidR="00BE5B6E" w:rsidRPr="00BE5B6E">
              <w:rPr>
                <w:rFonts w:ascii="Comic Sans MS" w:hAnsi="Comic Sans MS"/>
                <w:spacing w:val="-23"/>
                <w:sz w:val="20"/>
              </w:rPr>
              <w:t xml:space="preserve"> </w:t>
            </w:r>
            <w:r w:rsidR="00BE5B6E" w:rsidRPr="00BE5B6E">
              <w:rPr>
                <w:rFonts w:ascii="Comic Sans MS" w:hAnsi="Comic Sans MS"/>
                <w:sz w:val="20"/>
              </w:rPr>
              <w:t>that</w:t>
            </w:r>
            <w:r w:rsidR="00BE5B6E" w:rsidRPr="00BE5B6E">
              <w:rPr>
                <w:rFonts w:ascii="Comic Sans MS" w:hAnsi="Comic Sans MS"/>
                <w:spacing w:val="-23"/>
                <w:sz w:val="20"/>
              </w:rPr>
              <w:t xml:space="preserve"> </w:t>
            </w:r>
            <w:r w:rsidR="00BE5B6E" w:rsidRPr="00BE5B6E">
              <w:rPr>
                <w:rFonts w:ascii="Comic Sans MS" w:hAnsi="Comic Sans MS"/>
                <w:spacing w:val="-2"/>
                <w:sz w:val="20"/>
              </w:rPr>
              <w:t>are</w:t>
            </w:r>
            <w:r w:rsidR="00BE5B6E" w:rsidRPr="00BE5B6E">
              <w:rPr>
                <w:rFonts w:ascii="Comic Sans MS" w:hAnsi="Comic Sans MS"/>
                <w:spacing w:val="-22"/>
                <w:sz w:val="20"/>
              </w:rPr>
              <w:t xml:space="preserve"> </w:t>
            </w:r>
            <w:r w:rsidR="00BE5B6E" w:rsidRPr="00BE5B6E">
              <w:rPr>
                <w:rFonts w:ascii="Comic Sans MS" w:hAnsi="Comic Sans MS"/>
                <w:spacing w:val="-2"/>
                <w:sz w:val="20"/>
              </w:rPr>
              <w:t>formed</w:t>
            </w:r>
            <w:r>
              <w:rPr>
                <w:rFonts w:ascii="Comic Sans MS" w:hAnsi="Comic Sans MS"/>
                <w:spacing w:val="-2"/>
                <w:sz w:val="20"/>
              </w:rPr>
              <w:t xml:space="preserve"> </w:t>
            </w:r>
            <w:r w:rsidR="00BE5B6E" w:rsidRPr="00BE5B6E">
              <w:rPr>
                <w:rFonts w:ascii="Comic Sans MS" w:hAnsi="Comic Sans MS"/>
                <w:w w:val="95"/>
                <w:sz w:val="20"/>
              </w:rPr>
              <w:t xml:space="preserve">in similar ways) and to </w:t>
            </w:r>
            <w:r w:rsidR="00BE5B6E" w:rsidRPr="00BE5B6E">
              <w:rPr>
                <w:rFonts w:ascii="Comic Sans MS" w:hAnsi="Comic Sans MS"/>
                <w:sz w:val="20"/>
              </w:rPr>
              <w:t>practise these.</w:t>
            </w:r>
          </w:p>
          <w:p w14:paraId="1DFA6B52" w14:textId="2A9709F0" w:rsidR="002C1E67" w:rsidRPr="00BE5B6E" w:rsidRDefault="002C1E67" w:rsidP="002C1E67">
            <w:pPr>
              <w:rPr>
                <w:rFonts w:ascii="Comic Sans MS" w:hAnsi="Comic Sans MS"/>
                <w:spacing w:val="-2"/>
                <w:w w:val="95"/>
                <w:sz w:val="20"/>
              </w:rPr>
            </w:pPr>
            <w:r>
              <w:rPr>
                <w:rFonts w:ascii="Comic Sans MS" w:hAnsi="Comic Sans MS"/>
                <w:spacing w:val="-5"/>
                <w:sz w:val="20"/>
              </w:rPr>
              <w:t xml:space="preserve">- </w:t>
            </w:r>
            <w:r w:rsidRPr="00BE5B6E">
              <w:rPr>
                <w:rFonts w:ascii="Comic Sans MS" w:hAnsi="Comic Sans MS"/>
                <w:spacing w:val="-5"/>
                <w:sz w:val="20"/>
              </w:rPr>
              <w:t>To</w:t>
            </w:r>
            <w:r w:rsidRPr="00BE5B6E">
              <w:rPr>
                <w:rFonts w:ascii="Comic Sans MS" w:hAnsi="Comic Sans MS"/>
                <w:spacing w:val="-20"/>
                <w:sz w:val="20"/>
              </w:rPr>
              <w:t xml:space="preserve"> </w:t>
            </w:r>
            <w:r w:rsidRPr="00BE5B6E">
              <w:rPr>
                <w:rFonts w:ascii="Comic Sans MS" w:hAnsi="Comic Sans MS"/>
                <w:sz w:val="20"/>
              </w:rPr>
              <w:t>sit</w:t>
            </w:r>
            <w:r w:rsidRPr="00BE5B6E">
              <w:rPr>
                <w:rFonts w:ascii="Comic Sans MS" w:hAnsi="Comic Sans MS"/>
                <w:spacing w:val="-20"/>
                <w:sz w:val="20"/>
              </w:rPr>
              <w:t xml:space="preserve"> </w:t>
            </w:r>
            <w:r w:rsidRPr="00BE5B6E">
              <w:rPr>
                <w:rFonts w:ascii="Comic Sans MS" w:hAnsi="Comic Sans MS"/>
                <w:sz w:val="20"/>
              </w:rPr>
              <w:t>correctly</w:t>
            </w:r>
            <w:r w:rsidRPr="00BE5B6E">
              <w:rPr>
                <w:rFonts w:ascii="Comic Sans MS" w:hAnsi="Comic Sans MS"/>
                <w:spacing w:val="-20"/>
                <w:sz w:val="20"/>
              </w:rPr>
              <w:t xml:space="preserve"> </w:t>
            </w:r>
            <w:r w:rsidRPr="00BE5B6E">
              <w:rPr>
                <w:rFonts w:ascii="Comic Sans MS" w:hAnsi="Comic Sans MS"/>
                <w:sz w:val="20"/>
              </w:rPr>
              <w:t>at</w:t>
            </w:r>
            <w:r w:rsidRPr="00BE5B6E">
              <w:rPr>
                <w:rFonts w:ascii="Comic Sans MS" w:hAnsi="Comic Sans MS"/>
                <w:spacing w:val="-20"/>
                <w:sz w:val="20"/>
              </w:rPr>
              <w:t xml:space="preserve"> </w:t>
            </w:r>
            <w:r w:rsidRPr="00BE5B6E">
              <w:rPr>
                <w:rFonts w:ascii="Comic Sans MS" w:hAnsi="Comic Sans MS"/>
                <w:sz w:val="20"/>
              </w:rPr>
              <w:t xml:space="preserve">a </w:t>
            </w:r>
            <w:r w:rsidRPr="00BE5B6E">
              <w:rPr>
                <w:rFonts w:ascii="Comic Sans MS" w:hAnsi="Comic Sans MS"/>
                <w:w w:val="95"/>
                <w:sz w:val="20"/>
              </w:rPr>
              <w:t>table, holding a</w:t>
            </w:r>
            <w:r w:rsidRPr="00BE5B6E">
              <w:rPr>
                <w:rFonts w:ascii="Comic Sans MS" w:hAnsi="Comic Sans MS"/>
                <w:spacing w:val="-33"/>
                <w:w w:val="95"/>
                <w:sz w:val="20"/>
              </w:rPr>
              <w:t xml:space="preserve"> </w:t>
            </w:r>
            <w:r w:rsidRPr="00BE5B6E">
              <w:rPr>
                <w:rFonts w:ascii="Comic Sans MS" w:hAnsi="Comic Sans MS"/>
                <w:spacing w:val="-2"/>
                <w:w w:val="95"/>
                <w:sz w:val="20"/>
              </w:rPr>
              <w:t>pencil</w:t>
            </w:r>
          </w:p>
          <w:p w14:paraId="2AF3EC60" w14:textId="77777777" w:rsidR="002C1E67" w:rsidRPr="00BE5B6E" w:rsidRDefault="002C1E67" w:rsidP="002C1E67">
            <w:pPr>
              <w:rPr>
                <w:rFonts w:ascii="Comic Sans MS" w:hAnsi="Comic Sans MS"/>
                <w:w w:val="95"/>
                <w:sz w:val="20"/>
              </w:rPr>
            </w:pPr>
            <w:r w:rsidRPr="00BE5B6E">
              <w:rPr>
                <w:rFonts w:ascii="Comic Sans MS" w:hAnsi="Comic Sans MS"/>
                <w:w w:val="95"/>
                <w:sz w:val="20"/>
              </w:rPr>
              <w:t>comfortably and correctly.</w:t>
            </w:r>
          </w:p>
          <w:p w14:paraId="7D0DB817" w14:textId="6AFEE26E" w:rsidR="002C1E67" w:rsidRPr="00BE5B6E" w:rsidRDefault="002C1E67" w:rsidP="00BE5B6E">
            <w:pPr>
              <w:rPr>
                <w:rFonts w:ascii="Comic Sans MS" w:hAnsi="Comic Sans MS"/>
                <w:sz w:val="20"/>
              </w:rPr>
            </w:pPr>
          </w:p>
        </w:tc>
        <w:tc>
          <w:tcPr>
            <w:tcW w:w="3006" w:type="dxa"/>
          </w:tcPr>
          <w:p w14:paraId="3669DA75" w14:textId="77777777" w:rsidR="00F069E6" w:rsidRPr="00F069E6" w:rsidRDefault="00F069E6" w:rsidP="00BE5B6E">
            <w:pPr>
              <w:rPr>
                <w:rFonts w:ascii="Comic Sans MS" w:hAnsi="Comic Sans MS"/>
                <w:b/>
                <w:bCs/>
                <w:spacing w:val="-5"/>
                <w:sz w:val="20"/>
              </w:rPr>
            </w:pPr>
            <w:r w:rsidRPr="00F069E6">
              <w:rPr>
                <w:rFonts w:ascii="Comic Sans MS" w:hAnsi="Comic Sans MS"/>
                <w:b/>
                <w:bCs/>
                <w:spacing w:val="-5"/>
                <w:sz w:val="20"/>
              </w:rPr>
              <w:t xml:space="preserve">- </w:t>
            </w:r>
            <w:r w:rsidR="00BE5B6E" w:rsidRPr="00F069E6">
              <w:rPr>
                <w:rFonts w:ascii="Comic Sans MS" w:hAnsi="Comic Sans MS"/>
                <w:b/>
                <w:bCs/>
                <w:spacing w:val="-5"/>
                <w:sz w:val="20"/>
              </w:rPr>
              <w:t xml:space="preserve">To </w:t>
            </w:r>
            <w:r w:rsidRPr="00F069E6">
              <w:rPr>
                <w:rFonts w:ascii="Comic Sans MS" w:hAnsi="Comic Sans MS"/>
                <w:b/>
                <w:bCs/>
                <w:spacing w:val="-5"/>
                <w:sz w:val="20"/>
              </w:rPr>
              <w:t>form lower-case and capital letters of the correct size and proportion.</w:t>
            </w:r>
          </w:p>
          <w:p w14:paraId="197AF7EF" w14:textId="77777777" w:rsidR="00F069E6" w:rsidRPr="00F069E6" w:rsidRDefault="00F069E6" w:rsidP="00BE5B6E">
            <w:pPr>
              <w:rPr>
                <w:rFonts w:ascii="Comic Sans MS" w:hAnsi="Comic Sans MS"/>
                <w:b/>
                <w:bCs/>
                <w:sz w:val="20"/>
              </w:rPr>
            </w:pPr>
            <w:r w:rsidRPr="00F069E6">
              <w:rPr>
                <w:rFonts w:ascii="Comic Sans MS" w:hAnsi="Comic Sans MS"/>
                <w:b/>
                <w:bCs/>
                <w:sz w:val="20"/>
              </w:rPr>
              <w:t>- To start using diagonal / horizontal strokes to join.</w:t>
            </w:r>
          </w:p>
          <w:p w14:paraId="0D579946" w14:textId="2E269D5E" w:rsidR="00F069E6" w:rsidRPr="00F069E6" w:rsidRDefault="00F069E6" w:rsidP="00BE5B6E">
            <w:pPr>
              <w:rPr>
                <w:rFonts w:ascii="Comic Sans MS" w:hAnsi="Comic Sans MS"/>
                <w:b/>
                <w:bCs/>
                <w:sz w:val="20"/>
              </w:rPr>
            </w:pPr>
            <w:r w:rsidRPr="00F069E6">
              <w:rPr>
                <w:rFonts w:ascii="Comic Sans MS" w:hAnsi="Comic Sans MS"/>
                <w:b/>
                <w:bCs/>
                <w:sz w:val="20"/>
              </w:rPr>
              <w:t>- To know which letters are best left unjoined.</w:t>
            </w:r>
          </w:p>
          <w:p w14:paraId="2F501446" w14:textId="77777777" w:rsidR="00F069E6" w:rsidRDefault="00F069E6" w:rsidP="00BE5B6E">
            <w:pPr>
              <w:rPr>
                <w:rFonts w:ascii="Comic Sans MS" w:hAnsi="Comic Sans MS"/>
                <w:sz w:val="20"/>
              </w:rPr>
            </w:pPr>
          </w:p>
          <w:p w14:paraId="6C670C26" w14:textId="53F4FBFD" w:rsidR="00BE5B6E" w:rsidRPr="00BE5B6E" w:rsidRDefault="00F069E6" w:rsidP="00BE5B6E">
            <w:pPr>
              <w:rPr>
                <w:rFonts w:ascii="Comic Sans MS" w:hAnsi="Comic Sans MS"/>
                <w:sz w:val="20"/>
              </w:rPr>
            </w:pPr>
            <w:r>
              <w:rPr>
                <w:rFonts w:ascii="Comic Sans MS" w:hAnsi="Comic Sans MS"/>
                <w:sz w:val="20"/>
              </w:rPr>
              <w:t xml:space="preserve">- </w:t>
            </w:r>
            <w:r w:rsidR="00BE5B6E" w:rsidRPr="00BE5B6E">
              <w:rPr>
                <w:rFonts w:ascii="Comic Sans MS" w:hAnsi="Comic Sans MS"/>
                <w:w w:val="95"/>
                <w:sz w:val="20"/>
              </w:rPr>
              <w:t xml:space="preserve">To use spacing between </w:t>
            </w:r>
            <w:r w:rsidR="00BE5B6E" w:rsidRPr="00BE5B6E">
              <w:rPr>
                <w:rFonts w:ascii="Comic Sans MS" w:hAnsi="Comic Sans MS"/>
                <w:sz w:val="20"/>
              </w:rPr>
              <w:t>words that reflects the size of the letters.</w:t>
            </w:r>
          </w:p>
        </w:tc>
        <w:tc>
          <w:tcPr>
            <w:tcW w:w="3006" w:type="dxa"/>
          </w:tcPr>
          <w:p w14:paraId="2DDBC899" w14:textId="77777777" w:rsidR="003C0E15" w:rsidRPr="003C0E15" w:rsidRDefault="003C0E15" w:rsidP="00BE5B6E">
            <w:pPr>
              <w:rPr>
                <w:rFonts w:ascii="Comic Sans MS" w:hAnsi="Comic Sans MS"/>
                <w:b/>
                <w:bCs/>
                <w:spacing w:val="-5"/>
                <w:sz w:val="20"/>
              </w:rPr>
            </w:pPr>
            <w:r w:rsidRPr="003C0E15">
              <w:rPr>
                <w:rFonts w:ascii="Comic Sans MS" w:hAnsi="Comic Sans MS"/>
                <w:b/>
                <w:bCs/>
                <w:spacing w:val="-5"/>
                <w:sz w:val="20"/>
              </w:rPr>
              <w:t>- To produce legible joined handwriting.</w:t>
            </w:r>
          </w:p>
          <w:p w14:paraId="7FD8E953" w14:textId="3FB2752E" w:rsidR="00BE5B6E" w:rsidRPr="003C0E15" w:rsidRDefault="003C0E15" w:rsidP="00BE5B6E">
            <w:pPr>
              <w:rPr>
                <w:rFonts w:ascii="Comic Sans MS" w:hAnsi="Comic Sans MS"/>
                <w:b/>
                <w:bCs/>
                <w:spacing w:val="-2"/>
                <w:sz w:val="20"/>
              </w:rPr>
            </w:pPr>
            <w:r w:rsidRPr="003C0E15">
              <w:rPr>
                <w:rFonts w:ascii="Comic Sans MS" w:hAnsi="Comic Sans MS"/>
                <w:b/>
                <w:bCs/>
                <w:spacing w:val="-5"/>
                <w:sz w:val="20"/>
              </w:rPr>
              <w:t>- To increase the legibility, consistency and quality of handwriting.</w:t>
            </w:r>
          </w:p>
        </w:tc>
        <w:tc>
          <w:tcPr>
            <w:tcW w:w="3006" w:type="dxa"/>
          </w:tcPr>
          <w:p w14:paraId="6B75EF32" w14:textId="77777777" w:rsidR="00C370FB" w:rsidRPr="003C0E15" w:rsidRDefault="00C370FB" w:rsidP="00C370FB">
            <w:pPr>
              <w:rPr>
                <w:rFonts w:ascii="Comic Sans MS" w:hAnsi="Comic Sans MS"/>
                <w:b/>
                <w:bCs/>
                <w:spacing w:val="-5"/>
                <w:sz w:val="20"/>
              </w:rPr>
            </w:pPr>
            <w:r w:rsidRPr="003C0E15">
              <w:rPr>
                <w:rFonts w:ascii="Comic Sans MS" w:hAnsi="Comic Sans MS"/>
                <w:b/>
                <w:bCs/>
                <w:spacing w:val="-5"/>
                <w:sz w:val="20"/>
              </w:rPr>
              <w:t>- To produce legible joined handwriting.</w:t>
            </w:r>
          </w:p>
          <w:p w14:paraId="331D8D58" w14:textId="26664D52" w:rsidR="00BE5B6E" w:rsidRPr="00BE5B6E" w:rsidRDefault="00C370FB" w:rsidP="00C370FB">
            <w:pPr>
              <w:rPr>
                <w:rFonts w:ascii="Comic Sans MS" w:hAnsi="Comic Sans MS"/>
                <w:sz w:val="20"/>
              </w:rPr>
            </w:pPr>
            <w:r w:rsidRPr="003C0E15">
              <w:rPr>
                <w:rFonts w:ascii="Comic Sans MS" w:hAnsi="Comic Sans MS"/>
                <w:b/>
                <w:bCs/>
                <w:spacing w:val="-5"/>
                <w:sz w:val="20"/>
              </w:rPr>
              <w:t>- To increase the legibility, consistency and quality of handwriting.</w:t>
            </w:r>
          </w:p>
        </w:tc>
        <w:tc>
          <w:tcPr>
            <w:tcW w:w="3006" w:type="dxa"/>
          </w:tcPr>
          <w:p w14:paraId="0444244C" w14:textId="1A36284D" w:rsidR="00D41D17" w:rsidRPr="00D41D17" w:rsidRDefault="00D41D17" w:rsidP="00D41D17">
            <w:pPr>
              <w:rPr>
                <w:rFonts w:ascii="Comic Sans MS" w:hAnsi="Comic Sans MS"/>
                <w:b/>
                <w:bCs/>
                <w:spacing w:val="-3"/>
                <w:sz w:val="20"/>
              </w:rPr>
            </w:pPr>
            <w:r w:rsidRPr="00D41D17">
              <w:rPr>
                <w:rFonts w:ascii="Comic Sans MS" w:hAnsi="Comic Sans MS"/>
                <w:b/>
                <w:bCs/>
                <w:spacing w:val="-5"/>
                <w:sz w:val="20"/>
              </w:rPr>
              <w:t>- To write legibly, fluently and with increasing speed.</w:t>
            </w:r>
          </w:p>
          <w:p w14:paraId="59657B7D" w14:textId="68DB337E" w:rsidR="00BE5B6E" w:rsidRPr="00BE5B6E" w:rsidRDefault="00BE5B6E" w:rsidP="00BE5B6E">
            <w:pPr>
              <w:rPr>
                <w:rFonts w:ascii="Comic Sans MS" w:hAnsi="Comic Sans MS"/>
                <w:spacing w:val="-3"/>
                <w:sz w:val="20"/>
              </w:rPr>
            </w:pPr>
          </w:p>
        </w:tc>
        <w:tc>
          <w:tcPr>
            <w:tcW w:w="3006" w:type="dxa"/>
          </w:tcPr>
          <w:p w14:paraId="4F449EF4" w14:textId="77777777" w:rsidR="00624C18" w:rsidRPr="00D41D17" w:rsidRDefault="00624C18" w:rsidP="00624C18">
            <w:pPr>
              <w:rPr>
                <w:rFonts w:ascii="Comic Sans MS" w:hAnsi="Comic Sans MS"/>
                <w:b/>
                <w:bCs/>
                <w:spacing w:val="-3"/>
                <w:sz w:val="20"/>
              </w:rPr>
            </w:pPr>
            <w:r w:rsidRPr="00D41D17">
              <w:rPr>
                <w:rFonts w:ascii="Comic Sans MS" w:hAnsi="Comic Sans MS"/>
                <w:b/>
                <w:bCs/>
                <w:spacing w:val="-5"/>
                <w:sz w:val="20"/>
              </w:rPr>
              <w:t>- To write legibly, fluently and with increasing speed</w:t>
            </w:r>
            <w:r>
              <w:rPr>
                <w:rFonts w:ascii="Comic Sans MS" w:hAnsi="Comic Sans MS"/>
                <w:b/>
                <w:bCs/>
                <w:spacing w:val="-5"/>
                <w:sz w:val="20"/>
              </w:rPr>
              <w:t xml:space="preserve"> demonstrating joined handwriting.</w:t>
            </w:r>
          </w:p>
          <w:p w14:paraId="47F9492C" w14:textId="16D39D42" w:rsidR="00BE5B6E" w:rsidRPr="00BE5B6E" w:rsidRDefault="00BE5B6E" w:rsidP="00BE5B6E">
            <w:pPr>
              <w:rPr>
                <w:rFonts w:ascii="Comic Sans MS" w:hAnsi="Comic Sans MS"/>
                <w:sz w:val="20"/>
              </w:rPr>
            </w:pPr>
          </w:p>
        </w:tc>
      </w:tr>
      <w:tr w:rsidR="00B175AC" w:rsidRPr="00BF5A99" w14:paraId="09ABCE21" w14:textId="77777777" w:rsidTr="2C88413C">
        <w:trPr>
          <w:trHeight w:val="1955"/>
        </w:trPr>
        <w:tc>
          <w:tcPr>
            <w:tcW w:w="1524" w:type="dxa"/>
            <w:shd w:val="clear" w:color="auto" w:fill="D9D9D9" w:themeFill="background1" w:themeFillShade="D9"/>
          </w:tcPr>
          <w:p w14:paraId="27339E56" w14:textId="77777777" w:rsidR="00BE5B6E" w:rsidRPr="00BF5A99" w:rsidRDefault="00BE5B6E" w:rsidP="00BE5B6E">
            <w:pPr>
              <w:rPr>
                <w:rFonts w:ascii="Comic Sans MS" w:hAnsi="Comic Sans MS"/>
                <w:b/>
                <w:sz w:val="20"/>
                <w:szCs w:val="20"/>
              </w:rPr>
            </w:pPr>
            <w:r>
              <w:rPr>
                <w:rFonts w:ascii="Comic Sans MS" w:hAnsi="Comic Sans MS"/>
                <w:b/>
                <w:sz w:val="20"/>
                <w:szCs w:val="20"/>
              </w:rPr>
              <w:lastRenderedPageBreak/>
              <w:t>Joining Letters</w:t>
            </w:r>
          </w:p>
        </w:tc>
        <w:tc>
          <w:tcPr>
            <w:tcW w:w="3057" w:type="dxa"/>
          </w:tcPr>
          <w:p w14:paraId="672A6659" w14:textId="77777777" w:rsidR="00BE5B6E" w:rsidRPr="0073356B" w:rsidRDefault="00BE5B6E" w:rsidP="00BE5B6E">
            <w:pPr>
              <w:rPr>
                <w:rFonts w:ascii="Comic Sans MS" w:hAnsi="Comic Sans MS"/>
                <w:sz w:val="20"/>
              </w:rPr>
            </w:pPr>
          </w:p>
        </w:tc>
        <w:tc>
          <w:tcPr>
            <w:tcW w:w="2953" w:type="dxa"/>
          </w:tcPr>
          <w:p w14:paraId="0A37501D" w14:textId="77777777" w:rsidR="00BE5B6E" w:rsidRPr="0073356B" w:rsidRDefault="00BE5B6E" w:rsidP="00BE5B6E">
            <w:pPr>
              <w:rPr>
                <w:rFonts w:ascii="Comic Sans MS" w:hAnsi="Comic Sans MS"/>
                <w:color w:val="292526"/>
                <w:spacing w:val="-3"/>
                <w:sz w:val="20"/>
              </w:rPr>
            </w:pPr>
          </w:p>
        </w:tc>
        <w:tc>
          <w:tcPr>
            <w:tcW w:w="3006" w:type="dxa"/>
          </w:tcPr>
          <w:p w14:paraId="28E1262E" w14:textId="77777777" w:rsidR="00F069E6" w:rsidRPr="00F069E6" w:rsidRDefault="00F069E6" w:rsidP="00F069E6">
            <w:pPr>
              <w:rPr>
                <w:rFonts w:ascii="Comic Sans MS" w:hAnsi="Comic Sans MS"/>
                <w:b/>
                <w:bCs/>
                <w:sz w:val="20"/>
              </w:rPr>
            </w:pPr>
            <w:r w:rsidRPr="00F069E6">
              <w:rPr>
                <w:rFonts w:ascii="Comic Sans MS" w:hAnsi="Comic Sans MS"/>
                <w:b/>
                <w:bCs/>
                <w:sz w:val="20"/>
              </w:rPr>
              <w:t>- To start using diagonal / horizontal strokes to join.</w:t>
            </w:r>
          </w:p>
          <w:p w14:paraId="608288CD" w14:textId="77777777" w:rsidR="00F069E6" w:rsidRPr="00F069E6" w:rsidRDefault="00F069E6" w:rsidP="00F069E6">
            <w:pPr>
              <w:rPr>
                <w:rFonts w:ascii="Comic Sans MS" w:hAnsi="Comic Sans MS"/>
                <w:b/>
                <w:bCs/>
                <w:sz w:val="20"/>
              </w:rPr>
            </w:pPr>
            <w:r w:rsidRPr="00F069E6">
              <w:rPr>
                <w:rFonts w:ascii="Comic Sans MS" w:hAnsi="Comic Sans MS"/>
                <w:b/>
                <w:bCs/>
                <w:sz w:val="20"/>
              </w:rPr>
              <w:t>- To know which letters are best left unjoined.</w:t>
            </w:r>
          </w:p>
          <w:p w14:paraId="26BFB5C3" w14:textId="6A35B156" w:rsidR="00BE5B6E" w:rsidRPr="00BE5B6E" w:rsidRDefault="00BE5B6E" w:rsidP="00BE5B6E">
            <w:pPr>
              <w:rPr>
                <w:rFonts w:ascii="Comic Sans MS" w:hAnsi="Comic Sans MS"/>
                <w:sz w:val="20"/>
              </w:rPr>
            </w:pPr>
          </w:p>
        </w:tc>
        <w:tc>
          <w:tcPr>
            <w:tcW w:w="3006" w:type="dxa"/>
          </w:tcPr>
          <w:p w14:paraId="4EE210E6" w14:textId="7BDE65F4" w:rsidR="003C0E15" w:rsidRPr="00F069E6" w:rsidRDefault="003C0E15" w:rsidP="003C0E15">
            <w:pPr>
              <w:rPr>
                <w:rFonts w:ascii="Comic Sans MS" w:hAnsi="Comic Sans MS"/>
                <w:b/>
                <w:bCs/>
                <w:sz w:val="20"/>
              </w:rPr>
            </w:pPr>
            <w:r w:rsidRPr="00F069E6">
              <w:rPr>
                <w:rFonts w:ascii="Comic Sans MS" w:hAnsi="Comic Sans MS"/>
                <w:b/>
                <w:bCs/>
                <w:sz w:val="20"/>
              </w:rPr>
              <w:t xml:space="preserve">- To </w:t>
            </w:r>
            <w:r>
              <w:rPr>
                <w:rFonts w:ascii="Comic Sans MS" w:hAnsi="Comic Sans MS"/>
                <w:b/>
                <w:bCs/>
                <w:sz w:val="20"/>
              </w:rPr>
              <w:t xml:space="preserve">use </w:t>
            </w:r>
            <w:r w:rsidRPr="00F069E6">
              <w:rPr>
                <w:rFonts w:ascii="Comic Sans MS" w:hAnsi="Comic Sans MS"/>
                <w:b/>
                <w:bCs/>
                <w:sz w:val="20"/>
              </w:rPr>
              <w:t>diagonal / horizontal strokes to join</w:t>
            </w:r>
            <w:r>
              <w:rPr>
                <w:rFonts w:ascii="Comic Sans MS" w:hAnsi="Comic Sans MS"/>
                <w:b/>
                <w:bCs/>
                <w:sz w:val="20"/>
              </w:rPr>
              <w:t xml:space="preserve"> letters</w:t>
            </w:r>
            <w:r w:rsidRPr="00F069E6">
              <w:rPr>
                <w:rFonts w:ascii="Comic Sans MS" w:hAnsi="Comic Sans MS"/>
                <w:b/>
                <w:bCs/>
                <w:sz w:val="20"/>
              </w:rPr>
              <w:t>.</w:t>
            </w:r>
          </w:p>
          <w:p w14:paraId="51AF2F2E" w14:textId="1DFA2A2B" w:rsidR="003C0E15" w:rsidRDefault="003C0E15" w:rsidP="003C0E15">
            <w:pPr>
              <w:rPr>
                <w:rFonts w:ascii="Comic Sans MS" w:hAnsi="Comic Sans MS"/>
                <w:b/>
                <w:bCs/>
                <w:sz w:val="20"/>
              </w:rPr>
            </w:pPr>
            <w:r w:rsidRPr="00F069E6">
              <w:rPr>
                <w:rFonts w:ascii="Comic Sans MS" w:hAnsi="Comic Sans MS"/>
                <w:b/>
                <w:bCs/>
                <w:sz w:val="20"/>
              </w:rPr>
              <w:t>- To know which letters are best left unjoined.</w:t>
            </w:r>
          </w:p>
          <w:p w14:paraId="21307616" w14:textId="77777777" w:rsidR="003C0E15" w:rsidRPr="00F069E6" w:rsidRDefault="003C0E15" w:rsidP="003C0E15">
            <w:pPr>
              <w:rPr>
                <w:rFonts w:ascii="Comic Sans MS" w:hAnsi="Comic Sans MS"/>
                <w:b/>
                <w:bCs/>
                <w:sz w:val="20"/>
              </w:rPr>
            </w:pPr>
          </w:p>
          <w:p w14:paraId="648B38BE" w14:textId="2BC565E0" w:rsidR="00BE5B6E" w:rsidRPr="00BE5B6E" w:rsidRDefault="00BE5B6E" w:rsidP="00BE5B6E">
            <w:pPr>
              <w:rPr>
                <w:rFonts w:ascii="Comic Sans MS" w:hAnsi="Comic Sans MS"/>
                <w:sz w:val="20"/>
              </w:rPr>
            </w:pPr>
          </w:p>
        </w:tc>
        <w:tc>
          <w:tcPr>
            <w:tcW w:w="3006" w:type="dxa"/>
          </w:tcPr>
          <w:p w14:paraId="7AC90B72" w14:textId="77777777" w:rsidR="00C370FB" w:rsidRPr="00F069E6" w:rsidRDefault="00C370FB" w:rsidP="00C370FB">
            <w:pPr>
              <w:rPr>
                <w:rFonts w:ascii="Comic Sans MS" w:hAnsi="Comic Sans MS"/>
                <w:b/>
                <w:bCs/>
                <w:sz w:val="20"/>
              </w:rPr>
            </w:pPr>
            <w:r w:rsidRPr="00F069E6">
              <w:rPr>
                <w:rFonts w:ascii="Comic Sans MS" w:hAnsi="Comic Sans MS"/>
                <w:b/>
                <w:bCs/>
                <w:sz w:val="20"/>
              </w:rPr>
              <w:t xml:space="preserve">- To </w:t>
            </w:r>
            <w:r>
              <w:rPr>
                <w:rFonts w:ascii="Comic Sans MS" w:hAnsi="Comic Sans MS"/>
                <w:b/>
                <w:bCs/>
                <w:sz w:val="20"/>
              </w:rPr>
              <w:t xml:space="preserve">use </w:t>
            </w:r>
            <w:r w:rsidRPr="00F069E6">
              <w:rPr>
                <w:rFonts w:ascii="Comic Sans MS" w:hAnsi="Comic Sans MS"/>
                <w:b/>
                <w:bCs/>
                <w:sz w:val="20"/>
              </w:rPr>
              <w:t>diagonal / horizontal strokes to join</w:t>
            </w:r>
            <w:r>
              <w:rPr>
                <w:rFonts w:ascii="Comic Sans MS" w:hAnsi="Comic Sans MS"/>
                <w:b/>
                <w:bCs/>
                <w:sz w:val="20"/>
              </w:rPr>
              <w:t xml:space="preserve"> letters</w:t>
            </w:r>
            <w:r w:rsidRPr="00F069E6">
              <w:rPr>
                <w:rFonts w:ascii="Comic Sans MS" w:hAnsi="Comic Sans MS"/>
                <w:b/>
                <w:bCs/>
                <w:sz w:val="20"/>
              </w:rPr>
              <w:t>.</w:t>
            </w:r>
          </w:p>
          <w:p w14:paraId="0DC91512" w14:textId="77777777" w:rsidR="00C370FB" w:rsidRDefault="00C370FB" w:rsidP="00C370FB">
            <w:pPr>
              <w:rPr>
                <w:rFonts w:ascii="Comic Sans MS" w:hAnsi="Comic Sans MS"/>
                <w:b/>
                <w:bCs/>
                <w:sz w:val="20"/>
              </w:rPr>
            </w:pPr>
            <w:r w:rsidRPr="00F069E6">
              <w:rPr>
                <w:rFonts w:ascii="Comic Sans MS" w:hAnsi="Comic Sans MS"/>
                <w:b/>
                <w:bCs/>
                <w:sz w:val="20"/>
              </w:rPr>
              <w:t>- To know which letters are best left unjoined.</w:t>
            </w:r>
          </w:p>
          <w:p w14:paraId="6FF20AE5" w14:textId="6CB870B7" w:rsidR="00BE5B6E" w:rsidRPr="00BE5B6E" w:rsidRDefault="00BE5B6E" w:rsidP="00BE5B6E">
            <w:pPr>
              <w:rPr>
                <w:rFonts w:ascii="Comic Sans MS" w:hAnsi="Comic Sans MS"/>
                <w:spacing w:val="-3"/>
                <w:sz w:val="20"/>
              </w:rPr>
            </w:pPr>
          </w:p>
        </w:tc>
        <w:tc>
          <w:tcPr>
            <w:tcW w:w="3006" w:type="dxa"/>
          </w:tcPr>
          <w:p w14:paraId="4DAFFFD3" w14:textId="0AB7ABAB" w:rsidR="00D41D17" w:rsidRPr="00D41D17" w:rsidRDefault="00D41D17" w:rsidP="00D41D17">
            <w:pPr>
              <w:rPr>
                <w:rFonts w:ascii="Comic Sans MS" w:hAnsi="Comic Sans MS"/>
                <w:b/>
                <w:bCs/>
                <w:spacing w:val="-3"/>
                <w:sz w:val="20"/>
              </w:rPr>
            </w:pPr>
            <w:r w:rsidRPr="00D41D17">
              <w:rPr>
                <w:rFonts w:ascii="Comic Sans MS" w:hAnsi="Comic Sans MS"/>
                <w:b/>
                <w:bCs/>
                <w:spacing w:val="-5"/>
                <w:sz w:val="20"/>
              </w:rPr>
              <w:t>- To write legibly, fluently and with increasing speed</w:t>
            </w:r>
            <w:r>
              <w:rPr>
                <w:rFonts w:ascii="Comic Sans MS" w:hAnsi="Comic Sans MS"/>
                <w:b/>
                <w:bCs/>
                <w:spacing w:val="-5"/>
                <w:sz w:val="20"/>
              </w:rPr>
              <w:t xml:space="preserve"> demonstrating joined handwriting.</w:t>
            </w:r>
          </w:p>
          <w:p w14:paraId="3B3E18F4" w14:textId="73F65F39" w:rsidR="00BE5B6E" w:rsidRPr="00BE5B6E" w:rsidRDefault="00BE5B6E" w:rsidP="00BE5B6E">
            <w:pPr>
              <w:rPr>
                <w:rFonts w:ascii="Comic Sans MS" w:hAnsi="Comic Sans MS"/>
                <w:spacing w:val="-5"/>
                <w:sz w:val="20"/>
              </w:rPr>
            </w:pPr>
          </w:p>
        </w:tc>
        <w:tc>
          <w:tcPr>
            <w:tcW w:w="3006" w:type="dxa"/>
          </w:tcPr>
          <w:p w14:paraId="59D4732A" w14:textId="77777777" w:rsidR="00624C18" w:rsidRPr="00D41D17" w:rsidRDefault="00624C18" w:rsidP="00624C18">
            <w:pPr>
              <w:rPr>
                <w:rFonts w:ascii="Comic Sans MS" w:hAnsi="Comic Sans MS"/>
                <w:b/>
                <w:bCs/>
                <w:spacing w:val="-3"/>
                <w:sz w:val="20"/>
              </w:rPr>
            </w:pPr>
            <w:r w:rsidRPr="00D41D17">
              <w:rPr>
                <w:rFonts w:ascii="Comic Sans MS" w:hAnsi="Comic Sans MS"/>
                <w:b/>
                <w:bCs/>
                <w:spacing w:val="-5"/>
                <w:sz w:val="20"/>
              </w:rPr>
              <w:t>- To write legibly, fluently and with increasing speed</w:t>
            </w:r>
            <w:r>
              <w:rPr>
                <w:rFonts w:ascii="Comic Sans MS" w:hAnsi="Comic Sans MS"/>
                <w:b/>
                <w:bCs/>
                <w:spacing w:val="-5"/>
                <w:sz w:val="20"/>
              </w:rPr>
              <w:t xml:space="preserve"> demonstrating joined handwriting.</w:t>
            </w:r>
          </w:p>
          <w:p w14:paraId="7882B25E" w14:textId="77777777" w:rsidR="00624C18" w:rsidRDefault="00624C18" w:rsidP="00BE5B6E">
            <w:pPr>
              <w:rPr>
                <w:rFonts w:ascii="Comic Sans MS" w:hAnsi="Comic Sans MS"/>
                <w:spacing w:val="-5"/>
                <w:sz w:val="20"/>
              </w:rPr>
            </w:pPr>
          </w:p>
          <w:p w14:paraId="30306A22" w14:textId="63AA4987" w:rsidR="00BE5B6E" w:rsidRPr="00BE5B6E" w:rsidRDefault="00624C18" w:rsidP="00BE5B6E">
            <w:pPr>
              <w:rPr>
                <w:rFonts w:ascii="Comic Sans MS" w:hAnsi="Comic Sans MS"/>
                <w:spacing w:val="-3"/>
                <w:sz w:val="20"/>
              </w:rPr>
            </w:pPr>
            <w:r>
              <w:rPr>
                <w:rFonts w:ascii="Comic Sans MS" w:hAnsi="Comic Sans MS"/>
                <w:spacing w:val="-5"/>
                <w:sz w:val="20"/>
              </w:rPr>
              <w:t xml:space="preserve">- </w:t>
            </w:r>
            <w:r w:rsidR="00BE5B6E" w:rsidRPr="00BE5B6E">
              <w:rPr>
                <w:rFonts w:ascii="Comic Sans MS" w:hAnsi="Comic Sans MS"/>
                <w:spacing w:val="-5"/>
                <w:sz w:val="20"/>
              </w:rPr>
              <w:t>To</w:t>
            </w:r>
            <w:r w:rsidR="00BE5B6E" w:rsidRPr="00BE5B6E">
              <w:rPr>
                <w:rFonts w:ascii="Comic Sans MS" w:hAnsi="Comic Sans MS"/>
                <w:spacing w:val="-31"/>
                <w:sz w:val="20"/>
              </w:rPr>
              <w:t xml:space="preserve"> </w:t>
            </w:r>
            <w:r w:rsidR="00BE5B6E" w:rsidRPr="00BE5B6E">
              <w:rPr>
                <w:rFonts w:ascii="Comic Sans MS" w:hAnsi="Comic Sans MS"/>
                <w:spacing w:val="-2"/>
                <w:sz w:val="20"/>
              </w:rPr>
              <w:t>recognise</w:t>
            </w:r>
            <w:r w:rsidR="00BE5B6E" w:rsidRPr="00BE5B6E">
              <w:rPr>
                <w:rFonts w:ascii="Comic Sans MS" w:hAnsi="Comic Sans MS"/>
                <w:spacing w:val="-30"/>
                <w:sz w:val="20"/>
              </w:rPr>
              <w:t xml:space="preserve"> </w:t>
            </w:r>
            <w:r w:rsidR="00BE5B6E" w:rsidRPr="00BE5B6E">
              <w:rPr>
                <w:rFonts w:ascii="Comic Sans MS" w:hAnsi="Comic Sans MS"/>
                <w:sz w:val="20"/>
              </w:rPr>
              <w:t>when</w:t>
            </w:r>
            <w:r w:rsidR="00BE5B6E" w:rsidRPr="00BE5B6E">
              <w:rPr>
                <w:rFonts w:ascii="Comic Sans MS" w:hAnsi="Comic Sans MS"/>
                <w:spacing w:val="-30"/>
                <w:sz w:val="20"/>
              </w:rPr>
              <w:t xml:space="preserve"> </w:t>
            </w:r>
            <w:r w:rsidR="00BE5B6E" w:rsidRPr="00BE5B6E">
              <w:rPr>
                <w:rFonts w:ascii="Comic Sans MS" w:hAnsi="Comic Sans MS"/>
                <w:sz w:val="20"/>
              </w:rPr>
              <w:t>to</w:t>
            </w:r>
            <w:r w:rsidR="00BE5B6E" w:rsidRPr="00BE5B6E">
              <w:rPr>
                <w:rFonts w:ascii="Comic Sans MS" w:hAnsi="Comic Sans MS"/>
                <w:spacing w:val="-31"/>
                <w:sz w:val="20"/>
              </w:rPr>
              <w:t xml:space="preserve"> </w:t>
            </w:r>
            <w:r w:rsidR="00BE5B6E" w:rsidRPr="00BE5B6E">
              <w:rPr>
                <w:rFonts w:ascii="Comic Sans MS" w:hAnsi="Comic Sans MS"/>
                <w:spacing w:val="-2"/>
                <w:sz w:val="20"/>
              </w:rPr>
              <w:t xml:space="preserve">use </w:t>
            </w:r>
            <w:r w:rsidR="00BE5B6E" w:rsidRPr="00BE5B6E">
              <w:rPr>
                <w:rFonts w:ascii="Comic Sans MS" w:hAnsi="Comic Sans MS"/>
                <w:sz w:val="20"/>
              </w:rPr>
              <w:t xml:space="preserve">an unjoined style (e.g. for labelling a </w:t>
            </w:r>
            <w:r w:rsidR="00BE5B6E" w:rsidRPr="00BE5B6E">
              <w:rPr>
                <w:rFonts w:ascii="Comic Sans MS" w:hAnsi="Comic Sans MS"/>
                <w:spacing w:val="-3"/>
                <w:sz w:val="20"/>
              </w:rPr>
              <w:t xml:space="preserve">diagram </w:t>
            </w:r>
            <w:r w:rsidR="00BE5B6E" w:rsidRPr="00BE5B6E">
              <w:rPr>
                <w:rFonts w:ascii="Comic Sans MS" w:hAnsi="Comic Sans MS"/>
                <w:sz w:val="20"/>
              </w:rPr>
              <w:t>or</w:t>
            </w:r>
            <w:r w:rsidR="00BE5B6E" w:rsidRPr="00BE5B6E">
              <w:rPr>
                <w:rFonts w:ascii="Comic Sans MS" w:hAnsi="Comic Sans MS"/>
                <w:spacing w:val="-27"/>
                <w:sz w:val="20"/>
              </w:rPr>
              <w:t xml:space="preserve"> </w:t>
            </w:r>
            <w:r w:rsidR="00BE5B6E" w:rsidRPr="00BE5B6E">
              <w:rPr>
                <w:rFonts w:ascii="Comic Sans MS" w:hAnsi="Comic Sans MS"/>
                <w:sz w:val="20"/>
              </w:rPr>
              <w:t>data,</w:t>
            </w:r>
            <w:r w:rsidR="00BE5B6E" w:rsidRPr="00BE5B6E">
              <w:rPr>
                <w:rFonts w:ascii="Comic Sans MS" w:hAnsi="Comic Sans MS"/>
                <w:spacing w:val="-27"/>
                <w:sz w:val="20"/>
              </w:rPr>
              <w:t xml:space="preserve"> </w:t>
            </w:r>
            <w:r w:rsidR="00BE5B6E" w:rsidRPr="00BE5B6E">
              <w:rPr>
                <w:rFonts w:ascii="Comic Sans MS" w:hAnsi="Comic Sans MS"/>
                <w:sz w:val="20"/>
              </w:rPr>
              <w:t>writing</w:t>
            </w:r>
            <w:r w:rsidR="00BE5B6E" w:rsidRPr="00BE5B6E">
              <w:rPr>
                <w:rFonts w:ascii="Comic Sans MS" w:hAnsi="Comic Sans MS"/>
                <w:spacing w:val="-26"/>
                <w:sz w:val="20"/>
              </w:rPr>
              <w:t xml:space="preserve"> </w:t>
            </w:r>
            <w:r w:rsidR="00BE5B6E" w:rsidRPr="00BE5B6E">
              <w:rPr>
                <w:rFonts w:ascii="Comic Sans MS" w:hAnsi="Comic Sans MS"/>
                <w:sz w:val="20"/>
              </w:rPr>
              <w:t>an</w:t>
            </w:r>
            <w:r w:rsidR="00BE5B6E" w:rsidRPr="00BE5B6E">
              <w:rPr>
                <w:rFonts w:ascii="Comic Sans MS" w:hAnsi="Comic Sans MS"/>
                <w:spacing w:val="-27"/>
                <w:sz w:val="20"/>
              </w:rPr>
              <w:t xml:space="preserve"> </w:t>
            </w:r>
            <w:r w:rsidR="00BE5B6E" w:rsidRPr="00BE5B6E">
              <w:rPr>
                <w:rFonts w:ascii="Comic Sans MS" w:hAnsi="Comic Sans MS"/>
                <w:sz w:val="20"/>
              </w:rPr>
              <w:t>email address</w:t>
            </w:r>
            <w:r w:rsidR="00BE5B6E" w:rsidRPr="00BE5B6E">
              <w:rPr>
                <w:rFonts w:ascii="Comic Sans MS" w:hAnsi="Comic Sans MS"/>
                <w:spacing w:val="-21"/>
                <w:sz w:val="20"/>
              </w:rPr>
              <w:t xml:space="preserve"> </w:t>
            </w:r>
            <w:r w:rsidR="00BE5B6E" w:rsidRPr="00BE5B6E">
              <w:rPr>
                <w:rFonts w:ascii="Comic Sans MS" w:hAnsi="Comic Sans MS"/>
                <w:sz w:val="20"/>
              </w:rPr>
              <w:t>or</w:t>
            </w:r>
            <w:r w:rsidR="00BE5B6E" w:rsidRPr="00BE5B6E">
              <w:rPr>
                <w:rFonts w:ascii="Comic Sans MS" w:hAnsi="Comic Sans MS"/>
                <w:spacing w:val="-20"/>
                <w:sz w:val="20"/>
              </w:rPr>
              <w:t xml:space="preserve"> </w:t>
            </w:r>
            <w:r w:rsidR="00BE5B6E" w:rsidRPr="00BE5B6E">
              <w:rPr>
                <w:rFonts w:ascii="Comic Sans MS" w:hAnsi="Comic Sans MS"/>
                <w:sz w:val="20"/>
              </w:rPr>
              <w:t>for</w:t>
            </w:r>
            <w:r w:rsidR="00BE5B6E" w:rsidRPr="00BE5B6E">
              <w:rPr>
                <w:rFonts w:ascii="Comic Sans MS" w:hAnsi="Comic Sans MS"/>
                <w:spacing w:val="-20"/>
                <w:sz w:val="20"/>
              </w:rPr>
              <w:t xml:space="preserve"> </w:t>
            </w:r>
            <w:r w:rsidR="00BE5B6E" w:rsidRPr="00BE5B6E">
              <w:rPr>
                <w:rFonts w:ascii="Comic Sans MS" w:hAnsi="Comic Sans MS"/>
                <w:spacing w:val="-3"/>
                <w:sz w:val="20"/>
              </w:rPr>
              <w:t>algebra)</w:t>
            </w:r>
          </w:p>
          <w:p w14:paraId="55DC6E5A" w14:textId="77777777" w:rsidR="00BE5B6E" w:rsidRPr="00BE5B6E" w:rsidRDefault="00BE5B6E" w:rsidP="00BE5B6E">
            <w:pPr>
              <w:rPr>
                <w:rFonts w:ascii="Comic Sans MS" w:hAnsi="Comic Sans MS"/>
                <w:sz w:val="20"/>
              </w:rPr>
            </w:pPr>
            <w:r w:rsidRPr="00BE5B6E">
              <w:rPr>
                <w:rFonts w:ascii="Comic Sans MS" w:hAnsi="Comic Sans MS"/>
                <w:w w:val="95"/>
                <w:sz w:val="20"/>
              </w:rPr>
              <w:t xml:space="preserve">and capital letters (e.g. for </w:t>
            </w:r>
            <w:r w:rsidRPr="00BE5B6E">
              <w:rPr>
                <w:rFonts w:ascii="Comic Sans MS" w:hAnsi="Comic Sans MS"/>
                <w:sz w:val="20"/>
              </w:rPr>
              <w:t>filling in a form).</w:t>
            </w:r>
          </w:p>
        </w:tc>
      </w:tr>
    </w:tbl>
    <w:p w14:paraId="0EE4DEE6" w14:textId="77777777" w:rsidR="0047022D" w:rsidRDefault="0047022D">
      <w:r>
        <w:br w:type="page"/>
      </w:r>
    </w:p>
    <w:tbl>
      <w:tblPr>
        <w:tblStyle w:val="TableGrid"/>
        <w:tblW w:w="22564" w:type="dxa"/>
        <w:tblLook w:val="04A0" w:firstRow="1" w:lastRow="0" w:firstColumn="1" w:lastColumn="0" w:noHBand="0" w:noVBand="1"/>
      </w:tblPr>
      <w:tblGrid>
        <w:gridCol w:w="1524"/>
        <w:gridCol w:w="3057"/>
        <w:gridCol w:w="2953"/>
        <w:gridCol w:w="3006"/>
        <w:gridCol w:w="3006"/>
        <w:gridCol w:w="3006"/>
        <w:gridCol w:w="3006"/>
        <w:gridCol w:w="3006"/>
      </w:tblGrid>
      <w:tr w:rsidR="00057742" w:rsidRPr="00BF5A99" w14:paraId="0712C5F1" w14:textId="77777777" w:rsidTr="2C88413C">
        <w:trPr>
          <w:trHeight w:val="240"/>
        </w:trPr>
        <w:tc>
          <w:tcPr>
            <w:tcW w:w="1524" w:type="dxa"/>
            <w:shd w:val="clear" w:color="auto" w:fill="D9D9D9" w:themeFill="background1" w:themeFillShade="D9"/>
          </w:tcPr>
          <w:p w14:paraId="2F58E6E0" w14:textId="067D45A1" w:rsidR="00057742" w:rsidRDefault="00057742" w:rsidP="00057742">
            <w:pPr>
              <w:rPr>
                <w:rFonts w:ascii="Comic Sans MS" w:hAnsi="Comic Sans MS"/>
                <w:b/>
                <w:sz w:val="20"/>
                <w:szCs w:val="20"/>
              </w:rPr>
            </w:pPr>
            <w:r>
              <w:rPr>
                <w:rFonts w:ascii="Comic Sans MS" w:hAnsi="Comic Sans MS"/>
                <w:b/>
                <w:sz w:val="20"/>
                <w:szCs w:val="20"/>
              </w:rPr>
              <w:lastRenderedPageBreak/>
              <w:t>Writing Composition</w:t>
            </w:r>
          </w:p>
          <w:p w14:paraId="5DAB6C7B" w14:textId="77777777" w:rsidR="00057742" w:rsidRDefault="00057742" w:rsidP="00057742">
            <w:pPr>
              <w:rPr>
                <w:rFonts w:ascii="Comic Sans MS" w:hAnsi="Comic Sans MS"/>
                <w:b/>
                <w:sz w:val="20"/>
                <w:szCs w:val="20"/>
              </w:rPr>
            </w:pPr>
          </w:p>
          <w:p w14:paraId="2785B75C" w14:textId="77777777" w:rsidR="00057742" w:rsidRPr="00BF5A99" w:rsidRDefault="00057742" w:rsidP="00057742">
            <w:pPr>
              <w:rPr>
                <w:rFonts w:ascii="Comic Sans MS" w:hAnsi="Comic Sans MS"/>
                <w:b/>
                <w:sz w:val="20"/>
                <w:szCs w:val="20"/>
              </w:rPr>
            </w:pPr>
            <w:r>
              <w:rPr>
                <w:rFonts w:ascii="Comic Sans MS" w:hAnsi="Comic Sans MS"/>
                <w:b/>
                <w:sz w:val="20"/>
                <w:szCs w:val="20"/>
              </w:rPr>
              <w:t>Planning, writing and editing</w:t>
            </w:r>
          </w:p>
        </w:tc>
        <w:tc>
          <w:tcPr>
            <w:tcW w:w="3057" w:type="dxa"/>
          </w:tcPr>
          <w:p w14:paraId="3075EE41" w14:textId="28EA4703" w:rsidR="00F61AAD" w:rsidRPr="00E739F9" w:rsidRDefault="00E739F9" w:rsidP="00E739F9">
            <w:pPr>
              <w:pStyle w:val="NoSpacing"/>
              <w:rPr>
                <w:rFonts w:ascii="Comic Sans MS" w:hAnsi="Comic Sans MS"/>
                <w:i/>
                <w:iCs/>
                <w:color w:val="ED7D31" w:themeColor="accent2"/>
                <w:sz w:val="20"/>
                <w:szCs w:val="20"/>
              </w:rPr>
            </w:pPr>
            <w:r>
              <w:rPr>
                <w:rFonts w:ascii="Comic Sans MS" w:hAnsi="Comic Sans MS"/>
                <w:i/>
                <w:iCs/>
                <w:color w:val="ED7D31" w:themeColor="accent2"/>
                <w:sz w:val="20"/>
                <w:szCs w:val="20"/>
              </w:rPr>
              <w:t xml:space="preserve">- </w:t>
            </w:r>
            <w:r w:rsidR="00F61AAD" w:rsidRPr="00E739F9">
              <w:rPr>
                <w:rFonts w:ascii="Comic Sans MS" w:hAnsi="Comic Sans MS"/>
                <w:i/>
                <w:iCs/>
                <w:color w:val="ED7D31" w:themeColor="accent2"/>
                <w:sz w:val="20"/>
                <w:szCs w:val="20"/>
              </w:rPr>
              <w:t xml:space="preserve">Repeat words and phrases from familiar stories. </w:t>
            </w:r>
          </w:p>
          <w:p w14:paraId="337A99EF" w14:textId="781BD9BE" w:rsidR="00F61AAD" w:rsidRPr="00E739F9" w:rsidRDefault="00E739F9" w:rsidP="00E739F9">
            <w:pPr>
              <w:pStyle w:val="NoSpacing"/>
              <w:rPr>
                <w:rFonts w:ascii="Comic Sans MS" w:hAnsi="Comic Sans MS"/>
                <w:i/>
                <w:iCs/>
                <w:color w:val="ED7D31" w:themeColor="accent2"/>
                <w:sz w:val="20"/>
                <w:szCs w:val="20"/>
              </w:rPr>
            </w:pPr>
            <w:r>
              <w:rPr>
                <w:rFonts w:ascii="Comic Sans MS" w:hAnsi="Comic Sans MS"/>
                <w:i/>
                <w:iCs/>
                <w:color w:val="ED7D31" w:themeColor="accent2"/>
                <w:sz w:val="20"/>
                <w:szCs w:val="20"/>
              </w:rPr>
              <w:t xml:space="preserve">- </w:t>
            </w:r>
            <w:r w:rsidR="00F61AAD" w:rsidRPr="00E739F9">
              <w:rPr>
                <w:rFonts w:ascii="Comic Sans MS" w:hAnsi="Comic Sans MS"/>
                <w:i/>
                <w:iCs/>
                <w:color w:val="ED7D31" w:themeColor="accent2"/>
                <w:sz w:val="20"/>
                <w:szCs w:val="20"/>
              </w:rPr>
              <w:t xml:space="preserve">Ask questions about the book. Make comments and shares their own ideas. </w:t>
            </w:r>
          </w:p>
          <w:p w14:paraId="3EE0B5EF" w14:textId="738806B9" w:rsidR="00F61AAD" w:rsidRPr="00E739F9" w:rsidRDefault="00E739F9" w:rsidP="00E739F9">
            <w:pPr>
              <w:pStyle w:val="NoSpacing"/>
              <w:rPr>
                <w:rFonts w:ascii="Comic Sans MS" w:hAnsi="Comic Sans MS"/>
                <w:i/>
                <w:iCs/>
                <w:color w:val="ED7D31" w:themeColor="accent2"/>
                <w:sz w:val="20"/>
                <w:szCs w:val="20"/>
              </w:rPr>
            </w:pPr>
            <w:r>
              <w:rPr>
                <w:rFonts w:ascii="Comic Sans MS" w:hAnsi="Comic Sans MS"/>
                <w:i/>
                <w:iCs/>
                <w:color w:val="ED7D31" w:themeColor="accent2"/>
                <w:sz w:val="20"/>
                <w:szCs w:val="20"/>
              </w:rPr>
              <w:t xml:space="preserve">- </w:t>
            </w:r>
            <w:r w:rsidR="00F61AAD" w:rsidRPr="00E739F9">
              <w:rPr>
                <w:rFonts w:ascii="Comic Sans MS" w:hAnsi="Comic Sans MS"/>
                <w:i/>
                <w:iCs/>
                <w:color w:val="ED7D31" w:themeColor="accent2"/>
                <w:sz w:val="20"/>
                <w:szCs w:val="20"/>
              </w:rPr>
              <w:t xml:space="preserve">Develop play around favourite stories using props. </w:t>
            </w:r>
          </w:p>
          <w:p w14:paraId="1F621DEB" w14:textId="77777777" w:rsidR="00E739F9" w:rsidRPr="00E739F9" w:rsidRDefault="00E739F9" w:rsidP="00E739F9">
            <w:pPr>
              <w:pStyle w:val="NoSpacing"/>
              <w:rPr>
                <w:rFonts w:ascii="Comic Sans MS" w:hAnsi="Comic Sans MS"/>
                <w:i/>
                <w:iCs/>
                <w:sz w:val="20"/>
                <w:szCs w:val="20"/>
              </w:rPr>
            </w:pPr>
          </w:p>
          <w:p w14:paraId="59CFEFD1" w14:textId="1DD558B5" w:rsidR="00F61AAD" w:rsidRPr="00E739F9" w:rsidRDefault="00E739F9" w:rsidP="00E739F9">
            <w:pPr>
              <w:pStyle w:val="NoSpacing"/>
              <w:rPr>
                <w:rFonts w:ascii="Comic Sans MS" w:hAnsi="Comic Sans MS"/>
                <w:i/>
                <w:iCs/>
                <w:color w:val="00B0F0"/>
                <w:sz w:val="20"/>
                <w:szCs w:val="20"/>
              </w:rPr>
            </w:pPr>
            <w:r>
              <w:rPr>
                <w:rFonts w:ascii="Comic Sans MS" w:hAnsi="Comic Sans MS"/>
                <w:i/>
                <w:iCs/>
                <w:color w:val="00B0F0"/>
                <w:sz w:val="20"/>
                <w:szCs w:val="20"/>
              </w:rPr>
              <w:t xml:space="preserve">- </w:t>
            </w:r>
            <w:r w:rsidR="00F61AAD" w:rsidRPr="00E739F9">
              <w:rPr>
                <w:rFonts w:ascii="Comic Sans MS" w:hAnsi="Comic Sans MS"/>
                <w:i/>
                <w:iCs/>
                <w:color w:val="00B0F0"/>
                <w:sz w:val="20"/>
                <w:szCs w:val="20"/>
              </w:rPr>
              <w:t xml:space="preserve">Engage in extended conversations about stories, learning new vocabulary. </w:t>
            </w:r>
          </w:p>
          <w:p w14:paraId="4F44A0D1" w14:textId="7BC620A8" w:rsidR="00F61AAD" w:rsidRPr="00E739F9" w:rsidRDefault="00E739F9" w:rsidP="00E739F9">
            <w:pPr>
              <w:pStyle w:val="NoSpacing"/>
              <w:rPr>
                <w:rFonts w:ascii="Comic Sans MS" w:hAnsi="Comic Sans MS"/>
                <w:i/>
                <w:iCs/>
                <w:color w:val="00B0F0"/>
                <w:sz w:val="20"/>
                <w:szCs w:val="20"/>
              </w:rPr>
            </w:pPr>
            <w:r>
              <w:rPr>
                <w:rFonts w:ascii="Comic Sans MS" w:hAnsi="Comic Sans MS"/>
                <w:i/>
                <w:iCs/>
                <w:color w:val="00B0F0"/>
                <w:sz w:val="20"/>
                <w:szCs w:val="20"/>
              </w:rPr>
              <w:t xml:space="preserve">- </w:t>
            </w:r>
            <w:r w:rsidR="00F61AAD" w:rsidRPr="00E739F9">
              <w:rPr>
                <w:rFonts w:ascii="Comic Sans MS" w:hAnsi="Comic Sans MS"/>
                <w:i/>
                <w:iCs/>
                <w:color w:val="00B0F0"/>
                <w:sz w:val="20"/>
                <w:szCs w:val="20"/>
              </w:rPr>
              <w:t xml:space="preserve">Use some of their print and letter knowledge in their early writing. For example: writing a pretend shopping list that starts at the top of the page; writing ‘m’ for mummy. </w:t>
            </w:r>
          </w:p>
          <w:p w14:paraId="52975167" w14:textId="77777777" w:rsidR="00E739F9" w:rsidRPr="00E739F9" w:rsidRDefault="00E739F9" w:rsidP="00E739F9">
            <w:pPr>
              <w:pStyle w:val="NoSpacing"/>
              <w:rPr>
                <w:rFonts w:ascii="Comic Sans MS" w:hAnsi="Comic Sans MS"/>
                <w:i/>
                <w:iCs/>
                <w:sz w:val="20"/>
                <w:szCs w:val="20"/>
              </w:rPr>
            </w:pPr>
          </w:p>
          <w:p w14:paraId="600D8A92" w14:textId="652ED8D1" w:rsidR="00F61AAD" w:rsidRPr="00E739F9" w:rsidRDefault="00E739F9" w:rsidP="00E739F9">
            <w:pPr>
              <w:pStyle w:val="NoSpacing"/>
              <w:rPr>
                <w:rFonts w:ascii="Comic Sans MS" w:hAnsi="Comic Sans MS"/>
                <w:i/>
                <w:iCs/>
                <w:color w:val="7030A0"/>
                <w:sz w:val="20"/>
                <w:szCs w:val="20"/>
              </w:rPr>
            </w:pPr>
            <w:r>
              <w:rPr>
                <w:rFonts w:ascii="Comic Sans MS" w:hAnsi="Comic Sans MS"/>
                <w:i/>
                <w:iCs/>
                <w:color w:val="7030A0"/>
                <w:sz w:val="20"/>
                <w:szCs w:val="20"/>
              </w:rPr>
              <w:t xml:space="preserve">- </w:t>
            </w:r>
            <w:r w:rsidR="00F61AAD" w:rsidRPr="00E739F9">
              <w:rPr>
                <w:rFonts w:ascii="Comic Sans MS" w:hAnsi="Comic Sans MS"/>
                <w:i/>
                <w:iCs/>
                <w:color w:val="7030A0"/>
                <w:sz w:val="20"/>
                <w:szCs w:val="20"/>
              </w:rPr>
              <w:t xml:space="preserve">Write short sentences with words with known sound-letter correspondences using a capital letter and full stop. </w:t>
            </w:r>
          </w:p>
          <w:p w14:paraId="10CB5E1E" w14:textId="38D17CA0" w:rsidR="00F61AAD" w:rsidRPr="00E739F9" w:rsidRDefault="00E739F9" w:rsidP="00E739F9">
            <w:pPr>
              <w:pStyle w:val="NoSpacing"/>
              <w:rPr>
                <w:rFonts w:ascii="Comic Sans MS" w:hAnsi="Comic Sans MS"/>
                <w:i/>
                <w:iCs/>
                <w:color w:val="7030A0"/>
                <w:sz w:val="20"/>
                <w:szCs w:val="20"/>
              </w:rPr>
            </w:pPr>
            <w:r>
              <w:rPr>
                <w:rFonts w:ascii="Comic Sans MS" w:hAnsi="Comic Sans MS"/>
                <w:i/>
                <w:iCs/>
                <w:color w:val="7030A0"/>
                <w:sz w:val="20"/>
                <w:szCs w:val="20"/>
              </w:rPr>
              <w:t xml:space="preserve">- </w:t>
            </w:r>
            <w:r w:rsidR="00F61AAD" w:rsidRPr="00E739F9">
              <w:rPr>
                <w:rFonts w:ascii="Comic Sans MS" w:hAnsi="Comic Sans MS"/>
                <w:i/>
                <w:iCs/>
                <w:color w:val="7030A0"/>
                <w:sz w:val="20"/>
                <w:szCs w:val="20"/>
              </w:rPr>
              <w:t xml:space="preserve">Re-read what they have written to check that it makes sense. </w:t>
            </w:r>
          </w:p>
          <w:p w14:paraId="1646D71C" w14:textId="77777777" w:rsidR="00F61AAD" w:rsidRPr="00F61AAD" w:rsidRDefault="00F61AAD" w:rsidP="00F61AAD"/>
          <w:p w14:paraId="6D12892A" w14:textId="09CBFDDD" w:rsidR="006A0FE2" w:rsidRPr="00664934" w:rsidRDefault="006A0FE2" w:rsidP="00057742">
            <w:pPr>
              <w:rPr>
                <w:rFonts w:ascii="Comic Sans MS" w:hAnsi="Comic Sans MS"/>
                <w:b/>
                <w:bCs/>
                <w:color w:val="00B050"/>
                <w:sz w:val="20"/>
              </w:rPr>
            </w:pPr>
            <w:r w:rsidRPr="00664934">
              <w:rPr>
                <w:rFonts w:ascii="Comic Sans MS" w:hAnsi="Comic Sans MS"/>
                <w:b/>
                <w:bCs/>
                <w:color w:val="00B050"/>
                <w:sz w:val="20"/>
              </w:rPr>
              <w:t>EA&amp;D – BI&amp;E</w:t>
            </w:r>
          </w:p>
          <w:p w14:paraId="1FD13CFE" w14:textId="71D6B8CF" w:rsidR="00057742" w:rsidRPr="006A0FE2" w:rsidRDefault="006A0FE2" w:rsidP="00057742">
            <w:pPr>
              <w:rPr>
                <w:rFonts w:ascii="Comic Sans MS" w:hAnsi="Comic Sans MS"/>
                <w:color w:val="00B050"/>
                <w:sz w:val="20"/>
              </w:rPr>
            </w:pPr>
            <w:r w:rsidRPr="006A0FE2">
              <w:rPr>
                <w:rFonts w:ascii="Comic Sans MS" w:hAnsi="Comic Sans MS"/>
                <w:color w:val="00B050"/>
                <w:sz w:val="20"/>
              </w:rPr>
              <w:t>To invent, adapt and recount narratives and stories with peers and their teachers.</w:t>
            </w:r>
          </w:p>
          <w:p w14:paraId="557CDFE0" w14:textId="2CBD3146" w:rsidR="006A0FE2" w:rsidRPr="00664934" w:rsidRDefault="006A0FE2" w:rsidP="00057742">
            <w:pPr>
              <w:rPr>
                <w:rFonts w:ascii="Comic Sans MS" w:hAnsi="Comic Sans MS"/>
                <w:b/>
                <w:bCs/>
                <w:color w:val="00B050"/>
                <w:sz w:val="20"/>
              </w:rPr>
            </w:pPr>
            <w:r w:rsidRPr="00664934">
              <w:rPr>
                <w:rFonts w:ascii="Comic Sans MS" w:hAnsi="Comic Sans MS"/>
                <w:b/>
                <w:bCs/>
                <w:color w:val="00B050"/>
                <w:sz w:val="20"/>
              </w:rPr>
              <w:t>L - W</w:t>
            </w:r>
          </w:p>
          <w:p w14:paraId="61A13E32" w14:textId="77777777" w:rsidR="006A0FE2" w:rsidRDefault="006A0FE2" w:rsidP="00057742">
            <w:pPr>
              <w:rPr>
                <w:rFonts w:ascii="Comic Sans MS" w:hAnsi="Comic Sans MS"/>
                <w:color w:val="00B050"/>
                <w:sz w:val="20"/>
              </w:rPr>
            </w:pPr>
            <w:r w:rsidRPr="006A0FE2">
              <w:rPr>
                <w:rFonts w:ascii="Comic Sans MS" w:hAnsi="Comic Sans MS"/>
                <w:color w:val="00B050"/>
                <w:sz w:val="20"/>
              </w:rPr>
              <w:t>To write simple phrases and sentences that can be read by others.</w:t>
            </w:r>
          </w:p>
          <w:p w14:paraId="4964B8FF" w14:textId="7908963B" w:rsidR="00660B0B" w:rsidRPr="00057742" w:rsidRDefault="00660B0B" w:rsidP="00057742">
            <w:pPr>
              <w:rPr>
                <w:rFonts w:ascii="Comic Sans MS" w:hAnsi="Comic Sans MS"/>
                <w:color w:val="00689E"/>
                <w:sz w:val="20"/>
              </w:rPr>
            </w:pPr>
          </w:p>
        </w:tc>
        <w:tc>
          <w:tcPr>
            <w:tcW w:w="2953" w:type="dxa"/>
          </w:tcPr>
          <w:p w14:paraId="3D1F177B" w14:textId="35D40EDE" w:rsidR="002C1E67" w:rsidRPr="003B3400" w:rsidRDefault="002C1E67" w:rsidP="002C1E67">
            <w:pPr>
              <w:rPr>
                <w:rFonts w:ascii="Comic Sans MS" w:hAnsi="Comic Sans MS"/>
                <w:b/>
                <w:bCs/>
                <w:color w:val="292526"/>
                <w:spacing w:val="-3"/>
                <w:sz w:val="20"/>
              </w:rPr>
            </w:pPr>
            <w:r w:rsidRPr="003B3400">
              <w:rPr>
                <w:rFonts w:ascii="Comic Sans MS" w:hAnsi="Comic Sans MS"/>
                <w:b/>
                <w:bCs/>
                <w:color w:val="292526"/>
                <w:spacing w:val="-5"/>
                <w:w w:val="95"/>
                <w:sz w:val="20"/>
              </w:rPr>
              <w:t>- To</w:t>
            </w:r>
            <w:r w:rsidRPr="003B3400">
              <w:rPr>
                <w:rFonts w:ascii="Comic Sans MS" w:hAnsi="Comic Sans MS"/>
                <w:b/>
                <w:bCs/>
                <w:color w:val="292526"/>
                <w:spacing w:val="-15"/>
                <w:w w:val="95"/>
                <w:sz w:val="20"/>
              </w:rPr>
              <w:t xml:space="preserve"> </w:t>
            </w:r>
            <w:r w:rsidRPr="003B3400">
              <w:rPr>
                <w:rFonts w:ascii="Comic Sans MS" w:hAnsi="Comic Sans MS"/>
                <w:b/>
                <w:bCs/>
                <w:color w:val="292526"/>
                <w:w w:val="95"/>
                <w:sz w:val="20"/>
              </w:rPr>
              <w:t>sequence</w:t>
            </w:r>
            <w:r w:rsidRPr="003B3400">
              <w:rPr>
                <w:rFonts w:ascii="Comic Sans MS" w:hAnsi="Comic Sans MS"/>
                <w:b/>
                <w:bCs/>
                <w:color w:val="292526"/>
                <w:spacing w:val="-15"/>
                <w:w w:val="95"/>
                <w:sz w:val="20"/>
              </w:rPr>
              <w:t xml:space="preserve"> </w:t>
            </w:r>
            <w:r w:rsidRPr="003B3400">
              <w:rPr>
                <w:rFonts w:ascii="Comic Sans MS" w:hAnsi="Comic Sans MS"/>
                <w:b/>
                <w:bCs/>
                <w:color w:val="292526"/>
                <w:w w:val="95"/>
                <w:sz w:val="20"/>
              </w:rPr>
              <w:t>sentences</w:t>
            </w:r>
            <w:r w:rsidRPr="003B3400">
              <w:rPr>
                <w:rFonts w:ascii="Comic Sans MS" w:hAnsi="Comic Sans MS"/>
                <w:b/>
                <w:bCs/>
                <w:color w:val="292526"/>
                <w:spacing w:val="-14"/>
                <w:w w:val="95"/>
                <w:sz w:val="20"/>
              </w:rPr>
              <w:t xml:space="preserve"> </w:t>
            </w:r>
            <w:r w:rsidRPr="003B3400">
              <w:rPr>
                <w:rFonts w:ascii="Comic Sans MS" w:hAnsi="Comic Sans MS"/>
                <w:b/>
                <w:bCs/>
                <w:color w:val="292526"/>
                <w:w w:val="95"/>
                <w:sz w:val="20"/>
              </w:rPr>
              <w:t xml:space="preserve">to </w:t>
            </w:r>
            <w:r w:rsidRPr="003B3400">
              <w:rPr>
                <w:rFonts w:ascii="Comic Sans MS" w:hAnsi="Comic Sans MS"/>
                <w:b/>
                <w:bCs/>
                <w:color w:val="292526"/>
                <w:sz w:val="20"/>
              </w:rPr>
              <w:t>form</w:t>
            </w:r>
            <w:r w:rsidRPr="003B3400">
              <w:rPr>
                <w:rFonts w:ascii="Comic Sans MS" w:hAnsi="Comic Sans MS"/>
                <w:b/>
                <w:bCs/>
                <w:color w:val="292526"/>
                <w:spacing w:val="-19"/>
                <w:sz w:val="20"/>
              </w:rPr>
              <w:t xml:space="preserve"> </w:t>
            </w:r>
            <w:r w:rsidRPr="003B3400">
              <w:rPr>
                <w:rFonts w:ascii="Comic Sans MS" w:hAnsi="Comic Sans MS"/>
                <w:b/>
                <w:bCs/>
                <w:color w:val="292526"/>
                <w:sz w:val="20"/>
              </w:rPr>
              <w:t>short</w:t>
            </w:r>
            <w:r w:rsidRPr="003B3400">
              <w:rPr>
                <w:rFonts w:ascii="Comic Sans MS" w:hAnsi="Comic Sans MS"/>
                <w:b/>
                <w:bCs/>
                <w:color w:val="292526"/>
                <w:spacing w:val="-19"/>
                <w:sz w:val="20"/>
              </w:rPr>
              <w:t xml:space="preserve"> </w:t>
            </w:r>
            <w:r w:rsidRPr="003B3400">
              <w:rPr>
                <w:rFonts w:ascii="Comic Sans MS" w:hAnsi="Comic Sans MS"/>
                <w:b/>
                <w:bCs/>
                <w:color w:val="292526"/>
                <w:spacing w:val="-3"/>
                <w:sz w:val="20"/>
              </w:rPr>
              <w:t>narratives.</w:t>
            </w:r>
          </w:p>
          <w:p w14:paraId="16EFF3AC" w14:textId="3467A05F" w:rsidR="002C1E67" w:rsidRPr="003B3400" w:rsidRDefault="002C1E67" w:rsidP="002C1E67">
            <w:pPr>
              <w:rPr>
                <w:rFonts w:ascii="Comic Sans MS" w:hAnsi="Comic Sans MS"/>
                <w:b/>
                <w:bCs/>
                <w:color w:val="292526"/>
                <w:sz w:val="20"/>
              </w:rPr>
            </w:pPr>
            <w:r w:rsidRPr="003B3400">
              <w:rPr>
                <w:rFonts w:ascii="Comic Sans MS" w:hAnsi="Comic Sans MS"/>
                <w:b/>
                <w:bCs/>
                <w:color w:val="292526"/>
                <w:spacing w:val="-5"/>
                <w:sz w:val="20"/>
              </w:rPr>
              <w:t>- To</w:t>
            </w:r>
            <w:r w:rsidRPr="003B3400">
              <w:rPr>
                <w:rFonts w:ascii="Comic Sans MS" w:hAnsi="Comic Sans MS"/>
                <w:b/>
                <w:bCs/>
                <w:color w:val="292526"/>
                <w:spacing w:val="-26"/>
                <w:sz w:val="20"/>
              </w:rPr>
              <w:t xml:space="preserve"> </w:t>
            </w:r>
            <w:r w:rsidRPr="003B3400">
              <w:rPr>
                <w:rFonts w:ascii="Comic Sans MS" w:hAnsi="Comic Sans MS"/>
                <w:b/>
                <w:bCs/>
                <w:color w:val="292526"/>
                <w:spacing w:val="-3"/>
                <w:sz w:val="20"/>
              </w:rPr>
              <w:t>re-read</w:t>
            </w:r>
            <w:r w:rsidRPr="003B3400">
              <w:rPr>
                <w:rFonts w:ascii="Comic Sans MS" w:hAnsi="Comic Sans MS"/>
                <w:b/>
                <w:bCs/>
                <w:color w:val="292526"/>
                <w:spacing w:val="-25"/>
                <w:sz w:val="20"/>
              </w:rPr>
              <w:t xml:space="preserve"> </w:t>
            </w:r>
            <w:r w:rsidRPr="003B3400">
              <w:rPr>
                <w:rFonts w:ascii="Comic Sans MS" w:hAnsi="Comic Sans MS"/>
                <w:b/>
                <w:bCs/>
                <w:color w:val="292526"/>
                <w:sz w:val="20"/>
              </w:rPr>
              <w:t>their</w:t>
            </w:r>
            <w:r w:rsidRPr="003B3400">
              <w:rPr>
                <w:rFonts w:ascii="Comic Sans MS" w:hAnsi="Comic Sans MS"/>
                <w:b/>
                <w:bCs/>
                <w:color w:val="292526"/>
                <w:spacing w:val="-25"/>
                <w:sz w:val="20"/>
              </w:rPr>
              <w:t xml:space="preserve"> </w:t>
            </w:r>
            <w:r w:rsidRPr="003B3400">
              <w:rPr>
                <w:rFonts w:ascii="Comic Sans MS" w:hAnsi="Comic Sans MS"/>
                <w:b/>
                <w:bCs/>
                <w:color w:val="292526"/>
                <w:sz w:val="20"/>
              </w:rPr>
              <w:t>writing</w:t>
            </w:r>
            <w:r w:rsidRPr="003B3400">
              <w:rPr>
                <w:rFonts w:ascii="Comic Sans MS" w:hAnsi="Comic Sans MS"/>
                <w:b/>
                <w:bCs/>
                <w:color w:val="292526"/>
                <w:spacing w:val="-25"/>
                <w:sz w:val="20"/>
              </w:rPr>
              <w:t xml:space="preserve"> </w:t>
            </w:r>
            <w:r w:rsidRPr="003B3400">
              <w:rPr>
                <w:rFonts w:ascii="Comic Sans MS" w:hAnsi="Comic Sans MS"/>
                <w:b/>
                <w:bCs/>
                <w:color w:val="292526"/>
                <w:sz w:val="20"/>
              </w:rPr>
              <w:t xml:space="preserve">to </w:t>
            </w:r>
            <w:r w:rsidRPr="003B3400">
              <w:rPr>
                <w:rFonts w:ascii="Comic Sans MS" w:hAnsi="Comic Sans MS"/>
                <w:b/>
                <w:bCs/>
                <w:color w:val="292526"/>
                <w:w w:val="95"/>
                <w:sz w:val="20"/>
              </w:rPr>
              <w:t>check</w:t>
            </w:r>
            <w:r w:rsidRPr="003B3400">
              <w:rPr>
                <w:rFonts w:ascii="Comic Sans MS" w:hAnsi="Comic Sans MS"/>
                <w:b/>
                <w:bCs/>
                <w:color w:val="292526"/>
                <w:spacing w:val="-9"/>
                <w:w w:val="95"/>
                <w:sz w:val="20"/>
              </w:rPr>
              <w:t xml:space="preserve"> </w:t>
            </w:r>
            <w:r w:rsidRPr="003B3400">
              <w:rPr>
                <w:rFonts w:ascii="Comic Sans MS" w:hAnsi="Comic Sans MS"/>
                <w:b/>
                <w:bCs/>
                <w:color w:val="292526"/>
                <w:w w:val="95"/>
                <w:sz w:val="20"/>
              </w:rPr>
              <w:t>that</w:t>
            </w:r>
            <w:r w:rsidRPr="003B3400">
              <w:rPr>
                <w:rFonts w:ascii="Comic Sans MS" w:hAnsi="Comic Sans MS"/>
                <w:b/>
                <w:bCs/>
                <w:color w:val="292526"/>
                <w:spacing w:val="-9"/>
                <w:w w:val="95"/>
                <w:sz w:val="20"/>
              </w:rPr>
              <w:t xml:space="preserve"> </w:t>
            </w:r>
            <w:r w:rsidRPr="003B3400">
              <w:rPr>
                <w:rFonts w:ascii="Comic Sans MS" w:hAnsi="Comic Sans MS"/>
                <w:b/>
                <w:bCs/>
                <w:color w:val="292526"/>
                <w:w w:val="95"/>
                <w:sz w:val="20"/>
              </w:rPr>
              <w:t>it</w:t>
            </w:r>
            <w:r w:rsidRPr="003B3400">
              <w:rPr>
                <w:rFonts w:ascii="Comic Sans MS" w:hAnsi="Comic Sans MS"/>
                <w:b/>
                <w:bCs/>
                <w:color w:val="292526"/>
                <w:spacing w:val="-9"/>
                <w:w w:val="95"/>
                <w:sz w:val="20"/>
              </w:rPr>
              <w:t xml:space="preserve"> </w:t>
            </w:r>
            <w:r w:rsidRPr="003B3400">
              <w:rPr>
                <w:rFonts w:ascii="Comic Sans MS" w:hAnsi="Comic Sans MS"/>
                <w:b/>
                <w:bCs/>
                <w:color w:val="292526"/>
                <w:w w:val="95"/>
                <w:sz w:val="20"/>
              </w:rPr>
              <w:t>makes</w:t>
            </w:r>
            <w:r w:rsidRPr="003B3400">
              <w:rPr>
                <w:rFonts w:ascii="Comic Sans MS" w:hAnsi="Comic Sans MS"/>
                <w:b/>
                <w:bCs/>
                <w:color w:val="292526"/>
                <w:spacing w:val="-8"/>
                <w:w w:val="95"/>
                <w:sz w:val="20"/>
              </w:rPr>
              <w:t xml:space="preserve"> </w:t>
            </w:r>
            <w:r w:rsidRPr="003B3400">
              <w:rPr>
                <w:rFonts w:ascii="Comic Sans MS" w:hAnsi="Comic Sans MS"/>
                <w:b/>
                <w:bCs/>
                <w:color w:val="292526"/>
                <w:spacing w:val="-5"/>
                <w:w w:val="95"/>
                <w:sz w:val="20"/>
              </w:rPr>
              <w:t xml:space="preserve">sense </w:t>
            </w:r>
            <w:r w:rsidRPr="003B3400">
              <w:rPr>
                <w:rFonts w:ascii="Comic Sans MS" w:hAnsi="Comic Sans MS"/>
                <w:b/>
                <w:bCs/>
                <w:color w:val="292526"/>
                <w:sz w:val="20"/>
              </w:rPr>
              <w:t>and to independently begin</w:t>
            </w:r>
            <w:r w:rsidRPr="003B3400">
              <w:rPr>
                <w:rFonts w:ascii="Comic Sans MS" w:hAnsi="Comic Sans MS"/>
                <w:b/>
                <w:bCs/>
                <w:color w:val="292526"/>
                <w:spacing w:val="-30"/>
                <w:sz w:val="20"/>
              </w:rPr>
              <w:t xml:space="preserve"> </w:t>
            </w:r>
            <w:r w:rsidRPr="003B3400">
              <w:rPr>
                <w:rFonts w:ascii="Comic Sans MS" w:hAnsi="Comic Sans MS"/>
                <w:b/>
                <w:bCs/>
                <w:color w:val="292526"/>
                <w:sz w:val="20"/>
              </w:rPr>
              <w:t>to</w:t>
            </w:r>
            <w:r w:rsidRPr="003B3400">
              <w:rPr>
                <w:rFonts w:ascii="Comic Sans MS" w:hAnsi="Comic Sans MS"/>
                <w:b/>
                <w:bCs/>
                <w:color w:val="292526"/>
                <w:spacing w:val="-30"/>
                <w:sz w:val="20"/>
              </w:rPr>
              <w:t xml:space="preserve"> </w:t>
            </w:r>
            <w:r w:rsidRPr="003B3400">
              <w:rPr>
                <w:rFonts w:ascii="Comic Sans MS" w:hAnsi="Comic Sans MS"/>
                <w:b/>
                <w:bCs/>
                <w:color w:val="292526"/>
                <w:sz w:val="20"/>
              </w:rPr>
              <w:t>make</w:t>
            </w:r>
            <w:r w:rsidRPr="003B3400">
              <w:rPr>
                <w:rFonts w:ascii="Comic Sans MS" w:hAnsi="Comic Sans MS"/>
                <w:b/>
                <w:bCs/>
                <w:color w:val="292526"/>
                <w:spacing w:val="-30"/>
                <w:sz w:val="20"/>
              </w:rPr>
              <w:t xml:space="preserve"> </w:t>
            </w:r>
            <w:r w:rsidRPr="003B3400">
              <w:rPr>
                <w:rFonts w:ascii="Comic Sans MS" w:hAnsi="Comic Sans MS"/>
                <w:b/>
                <w:bCs/>
                <w:color w:val="292526"/>
                <w:sz w:val="20"/>
              </w:rPr>
              <w:t>changes.</w:t>
            </w:r>
          </w:p>
          <w:p w14:paraId="0F049043" w14:textId="77777777" w:rsidR="002C1E67" w:rsidRDefault="002C1E67" w:rsidP="00057742">
            <w:pPr>
              <w:rPr>
                <w:rFonts w:ascii="Comic Sans MS" w:hAnsi="Comic Sans MS"/>
                <w:color w:val="292526"/>
                <w:spacing w:val="-5"/>
                <w:sz w:val="20"/>
              </w:rPr>
            </w:pPr>
          </w:p>
          <w:p w14:paraId="62AEC9F4" w14:textId="7C22B55C" w:rsidR="00057742" w:rsidRPr="00057742" w:rsidRDefault="002C1E67" w:rsidP="00057742">
            <w:pPr>
              <w:rPr>
                <w:rFonts w:ascii="Comic Sans MS" w:hAnsi="Comic Sans MS"/>
                <w:color w:val="292526"/>
                <w:spacing w:val="-2"/>
                <w:sz w:val="20"/>
              </w:rPr>
            </w:pPr>
            <w:r>
              <w:rPr>
                <w:rFonts w:ascii="Comic Sans MS" w:hAnsi="Comic Sans MS"/>
                <w:color w:val="292526"/>
                <w:spacing w:val="-5"/>
                <w:sz w:val="20"/>
              </w:rPr>
              <w:t xml:space="preserve">- </w:t>
            </w:r>
            <w:r w:rsidR="00057742" w:rsidRPr="00057742">
              <w:rPr>
                <w:rFonts w:ascii="Comic Sans MS" w:hAnsi="Comic Sans MS"/>
                <w:color w:val="292526"/>
                <w:spacing w:val="-5"/>
                <w:sz w:val="20"/>
              </w:rPr>
              <w:t>To</w:t>
            </w:r>
            <w:r w:rsidR="00057742" w:rsidRPr="00057742">
              <w:rPr>
                <w:rFonts w:ascii="Comic Sans MS" w:hAnsi="Comic Sans MS"/>
                <w:color w:val="292526"/>
                <w:spacing w:val="-28"/>
                <w:sz w:val="20"/>
              </w:rPr>
              <w:t xml:space="preserve"> </w:t>
            </w:r>
            <w:r w:rsidR="00057742" w:rsidRPr="00057742">
              <w:rPr>
                <w:rFonts w:ascii="Comic Sans MS" w:hAnsi="Comic Sans MS"/>
                <w:color w:val="292526"/>
                <w:sz w:val="20"/>
              </w:rPr>
              <w:t>say</w:t>
            </w:r>
            <w:r w:rsidR="00057742" w:rsidRPr="00057742">
              <w:rPr>
                <w:rFonts w:ascii="Comic Sans MS" w:hAnsi="Comic Sans MS"/>
                <w:color w:val="292526"/>
                <w:spacing w:val="-27"/>
                <w:sz w:val="20"/>
              </w:rPr>
              <w:t xml:space="preserve"> </w:t>
            </w:r>
            <w:r w:rsidR="00057742" w:rsidRPr="00057742">
              <w:rPr>
                <w:rFonts w:ascii="Comic Sans MS" w:hAnsi="Comic Sans MS"/>
                <w:color w:val="292526"/>
                <w:sz w:val="20"/>
              </w:rPr>
              <w:t>out</w:t>
            </w:r>
            <w:r w:rsidR="00057742" w:rsidRPr="00057742">
              <w:rPr>
                <w:rFonts w:ascii="Comic Sans MS" w:hAnsi="Comic Sans MS"/>
                <w:color w:val="292526"/>
                <w:spacing w:val="-27"/>
                <w:sz w:val="20"/>
              </w:rPr>
              <w:t xml:space="preserve"> </w:t>
            </w:r>
            <w:r w:rsidR="00057742" w:rsidRPr="00057742">
              <w:rPr>
                <w:rFonts w:ascii="Comic Sans MS" w:hAnsi="Comic Sans MS"/>
                <w:color w:val="292526"/>
                <w:sz w:val="20"/>
              </w:rPr>
              <w:t>loud</w:t>
            </w:r>
            <w:r w:rsidR="00057742" w:rsidRPr="00057742">
              <w:rPr>
                <w:rFonts w:ascii="Comic Sans MS" w:hAnsi="Comic Sans MS"/>
                <w:color w:val="292526"/>
                <w:spacing w:val="-27"/>
                <w:sz w:val="20"/>
              </w:rPr>
              <w:t xml:space="preserve"> </w:t>
            </w:r>
            <w:r w:rsidR="00057742" w:rsidRPr="00057742">
              <w:rPr>
                <w:rFonts w:ascii="Comic Sans MS" w:hAnsi="Comic Sans MS"/>
                <w:color w:val="292526"/>
                <w:sz w:val="20"/>
              </w:rPr>
              <w:t>what</w:t>
            </w:r>
            <w:r w:rsidR="00057742" w:rsidRPr="00057742">
              <w:rPr>
                <w:rFonts w:ascii="Comic Sans MS" w:hAnsi="Comic Sans MS"/>
                <w:color w:val="292526"/>
                <w:spacing w:val="-27"/>
                <w:sz w:val="20"/>
              </w:rPr>
              <w:t xml:space="preserve"> </w:t>
            </w:r>
            <w:r w:rsidR="00057742" w:rsidRPr="00057742">
              <w:rPr>
                <w:rFonts w:ascii="Comic Sans MS" w:hAnsi="Comic Sans MS"/>
                <w:color w:val="292526"/>
                <w:spacing w:val="-5"/>
                <w:sz w:val="20"/>
              </w:rPr>
              <w:t xml:space="preserve">they </w:t>
            </w:r>
            <w:r w:rsidR="00057742" w:rsidRPr="00057742">
              <w:rPr>
                <w:rFonts w:ascii="Comic Sans MS" w:hAnsi="Comic Sans MS"/>
                <w:color w:val="292526"/>
                <w:spacing w:val="-2"/>
                <w:sz w:val="20"/>
              </w:rPr>
              <w:t>are</w:t>
            </w:r>
            <w:r w:rsidR="00057742" w:rsidRPr="00057742">
              <w:rPr>
                <w:rFonts w:ascii="Comic Sans MS" w:hAnsi="Comic Sans MS"/>
                <w:color w:val="292526"/>
                <w:spacing w:val="-27"/>
                <w:sz w:val="20"/>
              </w:rPr>
              <w:t xml:space="preserve"> </w:t>
            </w:r>
            <w:r w:rsidR="00057742" w:rsidRPr="00057742">
              <w:rPr>
                <w:rFonts w:ascii="Comic Sans MS" w:hAnsi="Comic Sans MS"/>
                <w:color w:val="292526"/>
                <w:sz w:val="20"/>
              </w:rPr>
              <w:t>going</w:t>
            </w:r>
            <w:r w:rsidR="00057742" w:rsidRPr="00057742">
              <w:rPr>
                <w:rFonts w:ascii="Comic Sans MS" w:hAnsi="Comic Sans MS"/>
                <w:color w:val="292526"/>
                <w:spacing w:val="-26"/>
                <w:sz w:val="20"/>
              </w:rPr>
              <w:t xml:space="preserve"> </w:t>
            </w:r>
            <w:r w:rsidR="00057742" w:rsidRPr="00057742">
              <w:rPr>
                <w:rFonts w:ascii="Comic Sans MS" w:hAnsi="Comic Sans MS"/>
                <w:color w:val="292526"/>
                <w:sz w:val="20"/>
              </w:rPr>
              <w:t>to</w:t>
            </w:r>
            <w:r w:rsidR="00057742" w:rsidRPr="00057742">
              <w:rPr>
                <w:rFonts w:ascii="Comic Sans MS" w:hAnsi="Comic Sans MS"/>
                <w:color w:val="292526"/>
                <w:spacing w:val="-26"/>
                <w:sz w:val="20"/>
              </w:rPr>
              <w:t xml:space="preserve"> </w:t>
            </w:r>
            <w:r w:rsidR="00057742" w:rsidRPr="00057742">
              <w:rPr>
                <w:rFonts w:ascii="Comic Sans MS" w:hAnsi="Comic Sans MS"/>
                <w:color w:val="292526"/>
                <w:sz w:val="20"/>
              </w:rPr>
              <w:t>write</w:t>
            </w:r>
            <w:r w:rsidR="00057742" w:rsidRPr="00057742">
              <w:rPr>
                <w:rFonts w:ascii="Comic Sans MS" w:hAnsi="Comic Sans MS"/>
                <w:color w:val="292526"/>
                <w:spacing w:val="-27"/>
                <w:sz w:val="20"/>
              </w:rPr>
              <w:t xml:space="preserve"> </w:t>
            </w:r>
            <w:r w:rsidR="00057742" w:rsidRPr="00057742">
              <w:rPr>
                <w:rFonts w:ascii="Comic Sans MS" w:hAnsi="Comic Sans MS"/>
                <w:color w:val="292526"/>
                <w:spacing w:val="-2"/>
                <w:sz w:val="20"/>
              </w:rPr>
              <w:t>about.</w:t>
            </w:r>
          </w:p>
          <w:p w14:paraId="7F2EED01" w14:textId="0FD34B16" w:rsidR="00057742" w:rsidRPr="00057742" w:rsidRDefault="002C1E67" w:rsidP="00057742">
            <w:pPr>
              <w:rPr>
                <w:rFonts w:ascii="Comic Sans MS" w:hAnsi="Comic Sans MS"/>
                <w:color w:val="292526"/>
                <w:spacing w:val="-2"/>
                <w:sz w:val="20"/>
              </w:rPr>
            </w:pPr>
            <w:r>
              <w:rPr>
                <w:rFonts w:ascii="Comic Sans MS" w:hAnsi="Comic Sans MS"/>
                <w:color w:val="292526"/>
                <w:spacing w:val="-5"/>
                <w:w w:val="95"/>
                <w:sz w:val="20"/>
              </w:rPr>
              <w:t xml:space="preserve">- </w:t>
            </w:r>
            <w:r w:rsidR="00057742" w:rsidRPr="00057742">
              <w:rPr>
                <w:rFonts w:ascii="Comic Sans MS" w:hAnsi="Comic Sans MS"/>
                <w:color w:val="292526"/>
                <w:spacing w:val="-5"/>
                <w:w w:val="95"/>
                <w:sz w:val="20"/>
              </w:rPr>
              <w:t xml:space="preserve">To </w:t>
            </w:r>
            <w:r w:rsidR="00057742" w:rsidRPr="00057742">
              <w:rPr>
                <w:rFonts w:ascii="Comic Sans MS" w:hAnsi="Comic Sans MS"/>
                <w:color w:val="292526"/>
                <w:w w:val="95"/>
                <w:sz w:val="20"/>
              </w:rPr>
              <w:t>compose a</w:t>
            </w:r>
            <w:r w:rsidR="00057742" w:rsidRPr="00057742">
              <w:rPr>
                <w:rFonts w:ascii="Comic Sans MS" w:hAnsi="Comic Sans MS"/>
                <w:color w:val="292526"/>
                <w:spacing w:val="-15"/>
                <w:w w:val="95"/>
                <w:sz w:val="20"/>
              </w:rPr>
              <w:t xml:space="preserve"> </w:t>
            </w:r>
            <w:r w:rsidR="00057742" w:rsidRPr="00057742">
              <w:rPr>
                <w:rFonts w:ascii="Comic Sans MS" w:hAnsi="Comic Sans MS"/>
                <w:color w:val="292526"/>
                <w:spacing w:val="-4"/>
                <w:w w:val="95"/>
                <w:sz w:val="20"/>
              </w:rPr>
              <w:t xml:space="preserve">sentence </w:t>
            </w:r>
            <w:r w:rsidR="00057742" w:rsidRPr="00057742">
              <w:rPr>
                <w:rFonts w:ascii="Comic Sans MS" w:hAnsi="Comic Sans MS"/>
                <w:color w:val="292526"/>
                <w:spacing w:val="-3"/>
                <w:sz w:val="20"/>
              </w:rPr>
              <w:t>orally</w:t>
            </w:r>
            <w:r w:rsidR="00057742" w:rsidRPr="00057742">
              <w:rPr>
                <w:rFonts w:ascii="Comic Sans MS" w:hAnsi="Comic Sans MS"/>
                <w:color w:val="292526"/>
                <w:spacing w:val="-25"/>
                <w:sz w:val="20"/>
              </w:rPr>
              <w:t xml:space="preserve"> </w:t>
            </w:r>
            <w:r w:rsidR="00057742" w:rsidRPr="00057742">
              <w:rPr>
                <w:rFonts w:ascii="Comic Sans MS" w:hAnsi="Comic Sans MS"/>
                <w:color w:val="292526"/>
                <w:spacing w:val="-2"/>
                <w:sz w:val="20"/>
              </w:rPr>
              <w:t>before</w:t>
            </w:r>
            <w:r w:rsidR="00057742" w:rsidRPr="00057742">
              <w:rPr>
                <w:rFonts w:ascii="Comic Sans MS" w:hAnsi="Comic Sans MS"/>
                <w:color w:val="292526"/>
                <w:spacing w:val="-24"/>
                <w:sz w:val="20"/>
              </w:rPr>
              <w:t xml:space="preserve"> </w:t>
            </w:r>
            <w:r w:rsidR="00057742" w:rsidRPr="00057742">
              <w:rPr>
                <w:rFonts w:ascii="Comic Sans MS" w:hAnsi="Comic Sans MS"/>
                <w:color w:val="292526"/>
                <w:sz w:val="20"/>
              </w:rPr>
              <w:t>writing</w:t>
            </w:r>
            <w:r w:rsidR="00057742" w:rsidRPr="00057742">
              <w:rPr>
                <w:rFonts w:ascii="Comic Sans MS" w:hAnsi="Comic Sans MS"/>
                <w:color w:val="292526"/>
                <w:spacing w:val="-25"/>
                <w:sz w:val="20"/>
              </w:rPr>
              <w:t xml:space="preserve"> </w:t>
            </w:r>
            <w:r w:rsidR="00057742" w:rsidRPr="00057742">
              <w:rPr>
                <w:rFonts w:ascii="Comic Sans MS" w:hAnsi="Comic Sans MS"/>
                <w:color w:val="292526"/>
                <w:spacing w:val="-2"/>
                <w:sz w:val="20"/>
              </w:rPr>
              <w:t>it.</w:t>
            </w:r>
          </w:p>
          <w:p w14:paraId="34566892" w14:textId="2E8384FC" w:rsidR="00057742" w:rsidRPr="00057742" w:rsidRDefault="002C1E67" w:rsidP="00057742">
            <w:pPr>
              <w:rPr>
                <w:rFonts w:ascii="Comic Sans MS" w:hAnsi="Comic Sans MS"/>
                <w:color w:val="292526"/>
                <w:sz w:val="20"/>
              </w:rPr>
            </w:pPr>
            <w:r>
              <w:rPr>
                <w:rFonts w:ascii="Comic Sans MS" w:hAnsi="Comic Sans MS"/>
                <w:color w:val="292526"/>
                <w:w w:val="95"/>
                <w:sz w:val="20"/>
              </w:rPr>
              <w:t xml:space="preserve">- </w:t>
            </w:r>
            <w:r w:rsidR="00057742" w:rsidRPr="00057742">
              <w:rPr>
                <w:rFonts w:ascii="Comic Sans MS" w:hAnsi="Comic Sans MS"/>
                <w:color w:val="292526"/>
                <w:w w:val="95"/>
                <w:sz w:val="20"/>
              </w:rPr>
              <w:t xml:space="preserve">To discuss what they have written with the teacher or </w:t>
            </w:r>
            <w:r w:rsidR="00057742" w:rsidRPr="00057742">
              <w:rPr>
                <w:rFonts w:ascii="Comic Sans MS" w:hAnsi="Comic Sans MS"/>
                <w:color w:val="292526"/>
                <w:sz w:val="20"/>
              </w:rPr>
              <w:t>other pupils.</w:t>
            </w:r>
          </w:p>
          <w:p w14:paraId="0DAECFB6" w14:textId="17D1482B" w:rsidR="00057742" w:rsidRPr="00057742" w:rsidRDefault="002C1E67" w:rsidP="00057742">
            <w:pPr>
              <w:rPr>
                <w:rFonts w:ascii="Comic Sans MS" w:hAnsi="Comic Sans MS"/>
                <w:color w:val="292526"/>
                <w:spacing w:val="-3"/>
                <w:sz w:val="20"/>
              </w:rPr>
            </w:pPr>
            <w:r>
              <w:rPr>
                <w:rFonts w:ascii="Comic Sans MS" w:hAnsi="Comic Sans MS"/>
                <w:color w:val="292526"/>
                <w:spacing w:val="-5"/>
                <w:w w:val="95"/>
                <w:sz w:val="20"/>
              </w:rPr>
              <w:t xml:space="preserve">- </w:t>
            </w:r>
            <w:r w:rsidR="00057742" w:rsidRPr="00057742">
              <w:rPr>
                <w:rFonts w:ascii="Comic Sans MS" w:hAnsi="Comic Sans MS"/>
                <w:color w:val="292526"/>
                <w:spacing w:val="-5"/>
                <w:w w:val="95"/>
                <w:sz w:val="20"/>
              </w:rPr>
              <w:t>To</w:t>
            </w:r>
            <w:r w:rsidR="00057742" w:rsidRPr="00057742">
              <w:rPr>
                <w:rFonts w:ascii="Comic Sans MS" w:hAnsi="Comic Sans MS"/>
                <w:color w:val="292526"/>
                <w:spacing w:val="-13"/>
                <w:w w:val="95"/>
                <w:sz w:val="20"/>
              </w:rPr>
              <w:t xml:space="preserve"> </w:t>
            </w:r>
            <w:r w:rsidR="00057742" w:rsidRPr="00057742">
              <w:rPr>
                <w:rFonts w:ascii="Comic Sans MS" w:hAnsi="Comic Sans MS"/>
                <w:color w:val="292526"/>
                <w:w w:val="95"/>
                <w:sz w:val="20"/>
              </w:rPr>
              <w:t>read</w:t>
            </w:r>
            <w:r w:rsidR="00057742" w:rsidRPr="00057742">
              <w:rPr>
                <w:rFonts w:ascii="Comic Sans MS" w:hAnsi="Comic Sans MS"/>
                <w:color w:val="292526"/>
                <w:spacing w:val="-12"/>
                <w:w w:val="95"/>
                <w:sz w:val="20"/>
              </w:rPr>
              <w:t xml:space="preserve"> </w:t>
            </w:r>
            <w:r w:rsidR="00057742" w:rsidRPr="00057742">
              <w:rPr>
                <w:rFonts w:ascii="Comic Sans MS" w:hAnsi="Comic Sans MS"/>
                <w:color w:val="292526"/>
                <w:w w:val="95"/>
                <w:sz w:val="20"/>
              </w:rPr>
              <w:t>their</w:t>
            </w:r>
            <w:r w:rsidR="00057742" w:rsidRPr="00057742">
              <w:rPr>
                <w:rFonts w:ascii="Comic Sans MS" w:hAnsi="Comic Sans MS"/>
                <w:color w:val="292526"/>
                <w:spacing w:val="-12"/>
                <w:w w:val="95"/>
                <w:sz w:val="20"/>
              </w:rPr>
              <w:t xml:space="preserve"> </w:t>
            </w:r>
            <w:r w:rsidR="00057742" w:rsidRPr="00057742">
              <w:rPr>
                <w:rFonts w:ascii="Comic Sans MS" w:hAnsi="Comic Sans MS"/>
                <w:color w:val="292526"/>
                <w:w w:val="95"/>
                <w:sz w:val="20"/>
              </w:rPr>
              <w:t>writing</w:t>
            </w:r>
            <w:r w:rsidR="00057742" w:rsidRPr="00057742">
              <w:rPr>
                <w:rFonts w:ascii="Comic Sans MS" w:hAnsi="Comic Sans MS"/>
                <w:color w:val="292526"/>
                <w:spacing w:val="-12"/>
                <w:w w:val="95"/>
                <w:sz w:val="20"/>
              </w:rPr>
              <w:t xml:space="preserve"> </w:t>
            </w:r>
            <w:r w:rsidR="00057742" w:rsidRPr="00057742">
              <w:rPr>
                <w:rFonts w:ascii="Comic Sans MS" w:hAnsi="Comic Sans MS"/>
                <w:color w:val="292526"/>
                <w:w w:val="95"/>
                <w:sz w:val="20"/>
              </w:rPr>
              <w:t>aloud clearly</w:t>
            </w:r>
            <w:r w:rsidR="00057742" w:rsidRPr="00057742">
              <w:rPr>
                <w:rFonts w:ascii="Comic Sans MS" w:hAnsi="Comic Sans MS"/>
                <w:color w:val="292526"/>
                <w:spacing w:val="-10"/>
                <w:w w:val="95"/>
                <w:sz w:val="20"/>
              </w:rPr>
              <w:t xml:space="preserve"> </w:t>
            </w:r>
            <w:r w:rsidR="00057742" w:rsidRPr="00057742">
              <w:rPr>
                <w:rFonts w:ascii="Comic Sans MS" w:hAnsi="Comic Sans MS"/>
                <w:color w:val="292526"/>
                <w:w w:val="95"/>
                <w:sz w:val="20"/>
              </w:rPr>
              <w:t>enough</w:t>
            </w:r>
            <w:r w:rsidR="00057742" w:rsidRPr="00057742">
              <w:rPr>
                <w:rFonts w:ascii="Comic Sans MS" w:hAnsi="Comic Sans MS"/>
                <w:color w:val="292526"/>
                <w:spacing w:val="-9"/>
                <w:w w:val="95"/>
                <w:sz w:val="20"/>
              </w:rPr>
              <w:t xml:space="preserve"> </w:t>
            </w:r>
            <w:r w:rsidR="00057742" w:rsidRPr="00057742">
              <w:rPr>
                <w:rFonts w:ascii="Comic Sans MS" w:hAnsi="Comic Sans MS"/>
                <w:color w:val="292526"/>
                <w:w w:val="95"/>
                <w:sz w:val="20"/>
              </w:rPr>
              <w:t>to</w:t>
            </w:r>
            <w:r w:rsidR="00057742" w:rsidRPr="00057742">
              <w:rPr>
                <w:rFonts w:ascii="Comic Sans MS" w:hAnsi="Comic Sans MS"/>
                <w:color w:val="292526"/>
                <w:spacing w:val="-10"/>
                <w:w w:val="95"/>
                <w:sz w:val="20"/>
              </w:rPr>
              <w:t xml:space="preserve"> </w:t>
            </w:r>
            <w:r w:rsidR="00057742" w:rsidRPr="00057742">
              <w:rPr>
                <w:rFonts w:ascii="Comic Sans MS" w:hAnsi="Comic Sans MS"/>
                <w:color w:val="292526"/>
                <w:w w:val="95"/>
                <w:sz w:val="20"/>
              </w:rPr>
              <w:t>be</w:t>
            </w:r>
            <w:r w:rsidR="00057742" w:rsidRPr="00057742">
              <w:rPr>
                <w:rFonts w:ascii="Comic Sans MS" w:hAnsi="Comic Sans MS"/>
                <w:color w:val="292526"/>
                <w:spacing w:val="-9"/>
                <w:w w:val="95"/>
                <w:sz w:val="20"/>
              </w:rPr>
              <w:t xml:space="preserve"> </w:t>
            </w:r>
            <w:r w:rsidR="00057742" w:rsidRPr="00057742">
              <w:rPr>
                <w:rFonts w:ascii="Comic Sans MS" w:hAnsi="Comic Sans MS"/>
                <w:color w:val="292526"/>
                <w:spacing w:val="-5"/>
                <w:w w:val="95"/>
                <w:sz w:val="20"/>
              </w:rPr>
              <w:t xml:space="preserve">heard </w:t>
            </w:r>
            <w:r w:rsidR="00057742" w:rsidRPr="00057742">
              <w:rPr>
                <w:rFonts w:ascii="Comic Sans MS" w:hAnsi="Comic Sans MS"/>
                <w:color w:val="292526"/>
                <w:sz w:val="20"/>
              </w:rPr>
              <w:t xml:space="preserve">by their peers and </w:t>
            </w:r>
            <w:r w:rsidR="00057742" w:rsidRPr="00057742">
              <w:rPr>
                <w:rFonts w:ascii="Comic Sans MS" w:hAnsi="Comic Sans MS"/>
                <w:color w:val="292526"/>
                <w:spacing w:val="-2"/>
                <w:sz w:val="20"/>
              </w:rPr>
              <w:t xml:space="preserve">the </w:t>
            </w:r>
            <w:r w:rsidR="00057742" w:rsidRPr="00057742">
              <w:rPr>
                <w:rFonts w:ascii="Comic Sans MS" w:hAnsi="Comic Sans MS"/>
                <w:color w:val="292526"/>
                <w:spacing w:val="-3"/>
                <w:sz w:val="20"/>
              </w:rPr>
              <w:t>teacher.</w:t>
            </w:r>
          </w:p>
          <w:p w14:paraId="14B0C5F8" w14:textId="77777777" w:rsidR="00057742" w:rsidRPr="00057742" w:rsidRDefault="00057742" w:rsidP="00057742">
            <w:pPr>
              <w:rPr>
                <w:rFonts w:ascii="Comic Sans MS" w:hAnsi="Comic Sans MS"/>
                <w:color w:val="292526"/>
                <w:sz w:val="20"/>
              </w:rPr>
            </w:pPr>
            <w:r w:rsidRPr="00057742">
              <w:rPr>
                <w:rFonts w:ascii="Comic Sans MS" w:hAnsi="Comic Sans MS"/>
                <w:color w:val="292526"/>
                <w:w w:val="95"/>
                <w:sz w:val="20"/>
              </w:rPr>
              <w:t xml:space="preserve">To use adjectives to </w:t>
            </w:r>
            <w:r w:rsidRPr="00057742">
              <w:rPr>
                <w:rFonts w:ascii="Comic Sans MS" w:hAnsi="Comic Sans MS"/>
                <w:color w:val="292526"/>
                <w:sz w:val="20"/>
              </w:rPr>
              <w:t>describe.</w:t>
            </w:r>
          </w:p>
        </w:tc>
        <w:tc>
          <w:tcPr>
            <w:tcW w:w="3006" w:type="dxa"/>
          </w:tcPr>
          <w:p w14:paraId="155BE329" w14:textId="48D1CD6B" w:rsidR="00F069E6" w:rsidRPr="00CD5E9E" w:rsidRDefault="00F069E6" w:rsidP="00057742">
            <w:pPr>
              <w:rPr>
                <w:rFonts w:ascii="Comic Sans MS" w:hAnsi="Comic Sans MS"/>
                <w:b/>
                <w:bCs/>
                <w:color w:val="292526"/>
                <w:spacing w:val="-5"/>
                <w:w w:val="95"/>
                <w:sz w:val="20"/>
              </w:rPr>
            </w:pPr>
            <w:r w:rsidRPr="00CD5E9E">
              <w:rPr>
                <w:rFonts w:ascii="Comic Sans MS" w:hAnsi="Comic Sans MS"/>
                <w:b/>
                <w:bCs/>
                <w:color w:val="292526"/>
                <w:spacing w:val="-5"/>
                <w:w w:val="95"/>
                <w:sz w:val="20"/>
              </w:rPr>
              <w:t>- To consider what they are going to write before beginning.</w:t>
            </w:r>
          </w:p>
          <w:p w14:paraId="4416D1D7" w14:textId="59672594" w:rsidR="00F069E6" w:rsidRPr="00CD5E9E" w:rsidRDefault="00CD5E9E" w:rsidP="00057742">
            <w:pPr>
              <w:rPr>
                <w:rFonts w:ascii="Comic Sans MS" w:hAnsi="Comic Sans MS"/>
                <w:b/>
                <w:bCs/>
                <w:color w:val="292526"/>
                <w:spacing w:val="-5"/>
                <w:w w:val="95"/>
                <w:sz w:val="20"/>
              </w:rPr>
            </w:pPr>
            <w:r w:rsidRPr="00CD5E9E">
              <w:rPr>
                <w:rFonts w:ascii="Comic Sans MS" w:hAnsi="Comic Sans MS"/>
                <w:b/>
                <w:bCs/>
                <w:color w:val="292526"/>
                <w:spacing w:val="-5"/>
                <w:w w:val="95"/>
                <w:sz w:val="20"/>
              </w:rPr>
              <w:t>- To plan or say out loud what they are going to write about.</w:t>
            </w:r>
          </w:p>
          <w:p w14:paraId="65198BDC" w14:textId="6132F6AA" w:rsidR="00CD5E9E" w:rsidRPr="00CD5E9E" w:rsidRDefault="00CD5E9E" w:rsidP="00057742">
            <w:pPr>
              <w:rPr>
                <w:rFonts w:ascii="Comic Sans MS" w:hAnsi="Comic Sans MS"/>
                <w:b/>
                <w:bCs/>
                <w:color w:val="292526"/>
                <w:spacing w:val="-5"/>
                <w:w w:val="95"/>
                <w:sz w:val="20"/>
              </w:rPr>
            </w:pPr>
            <w:r w:rsidRPr="00CD5E9E">
              <w:rPr>
                <w:rFonts w:ascii="Comic Sans MS" w:hAnsi="Comic Sans MS"/>
                <w:b/>
                <w:bCs/>
                <w:color w:val="292526"/>
                <w:spacing w:val="-5"/>
                <w:w w:val="95"/>
                <w:sz w:val="20"/>
              </w:rPr>
              <w:t>- To write down key ideas / key words, including key vocabulary.</w:t>
            </w:r>
          </w:p>
          <w:p w14:paraId="7B2DCDFE" w14:textId="0579975C" w:rsidR="00CD5E9E" w:rsidRPr="00CD5E9E" w:rsidRDefault="00CD5E9E" w:rsidP="00057742">
            <w:pPr>
              <w:rPr>
                <w:rFonts w:ascii="Comic Sans MS" w:hAnsi="Comic Sans MS"/>
                <w:b/>
                <w:bCs/>
                <w:color w:val="292526"/>
                <w:spacing w:val="-5"/>
                <w:w w:val="95"/>
                <w:sz w:val="20"/>
              </w:rPr>
            </w:pPr>
            <w:r w:rsidRPr="00CD5E9E">
              <w:rPr>
                <w:rFonts w:ascii="Comic Sans MS" w:hAnsi="Comic Sans MS"/>
                <w:b/>
                <w:bCs/>
                <w:color w:val="292526"/>
                <w:spacing w:val="-5"/>
                <w:w w:val="95"/>
                <w:sz w:val="20"/>
              </w:rPr>
              <w:t>- Encapsulate what they want to say, sentence by sentence.</w:t>
            </w:r>
          </w:p>
          <w:p w14:paraId="55206D0B" w14:textId="77777777" w:rsidR="00CD5E9E" w:rsidRPr="00CD5E9E" w:rsidRDefault="00CD5E9E" w:rsidP="00CD5E9E">
            <w:pPr>
              <w:rPr>
                <w:rFonts w:ascii="Comic Sans MS" w:hAnsi="Comic Sans MS"/>
                <w:b/>
                <w:bCs/>
                <w:color w:val="292526"/>
                <w:sz w:val="20"/>
              </w:rPr>
            </w:pPr>
            <w:r w:rsidRPr="00CD5E9E">
              <w:rPr>
                <w:rFonts w:ascii="Comic Sans MS" w:hAnsi="Comic Sans MS"/>
                <w:b/>
                <w:bCs/>
                <w:color w:val="292526"/>
                <w:w w:val="95"/>
                <w:sz w:val="20"/>
              </w:rPr>
              <w:t xml:space="preserve">- To make simple additions, revisions and corrections </w:t>
            </w:r>
            <w:r w:rsidRPr="00CD5E9E">
              <w:rPr>
                <w:rFonts w:ascii="Comic Sans MS" w:hAnsi="Comic Sans MS"/>
                <w:b/>
                <w:bCs/>
                <w:color w:val="292526"/>
                <w:sz w:val="20"/>
              </w:rPr>
              <w:t>to their own writing</w:t>
            </w:r>
          </w:p>
          <w:p w14:paraId="6DDA61F8" w14:textId="5D6ADB13" w:rsidR="00CD5E9E" w:rsidRPr="00CD5E9E" w:rsidRDefault="00CD5E9E" w:rsidP="00CD5E9E">
            <w:pPr>
              <w:rPr>
                <w:rFonts w:ascii="Comic Sans MS" w:hAnsi="Comic Sans MS"/>
                <w:b/>
                <w:bCs/>
                <w:color w:val="292526"/>
                <w:sz w:val="20"/>
              </w:rPr>
            </w:pPr>
            <w:r w:rsidRPr="00CD5E9E">
              <w:rPr>
                <w:rFonts w:ascii="Comic Sans MS" w:hAnsi="Comic Sans MS"/>
                <w:b/>
                <w:bCs/>
                <w:color w:val="292526"/>
                <w:sz w:val="20"/>
              </w:rPr>
              <w:t xml:space="preserve">- Evaluate their writing </w:t>
            </w:r>
            <w:r w:rsidRPr="00CD5E9E">
              <w:rPr>
                <w:rFonts w:ascii="Comic Sans MS" w:hAnsi="Comic Sans MS"/>
                <w:b/>
                <w:bCs/>
                <w:color w:val="292526"/>
                <w:w w:val="95"/>
                <w:sz w:val="20"/>
              </w:rPr>
              <w:t xml:space="preserve">with the teacher and other </w:t>
            </w:r>
            <w:r w:rsidRPr="00CD5E9E">
              <w:rPr>
                <w:rFonts w:ascii="Comic Sans MS" w:hAnsi="Comic Sans MS"/>
                <w:b/>
                <w:bCs/>
                <w:color w:val="292526"/>
                <w:sz w:val="20"/>
              </w:rPr>
              <w:t>pupils.</w:t>
            </w:r>
          </w:p>
          <w:p w14:paraId="040FBBA0" w14:textId="52FFD0E7" w:rsidR="00CD5E9E" w:rsidRPr="00CD5E9E" w:rsidRDefault="00CD5E9E" w:rsidP="00CD5E9E">
            <w:pPr>
              <w:rPr>
                <w:rFonts w:ascii="Comic Sans MS" w:hAnsi="Comic Sans MS"/>
                <w:b/>
                <w:bCs/>
                <w:color w:val="292526"/>
                <w:sz w:val="20"/>
              </w:rPr>
            </w:pPr>
            <w:r w:rsidRPr="00CD5E9E">
              <w:rPr>
                <w:rFonts w:ascii="Comic Sans MS" w:hAnsi="Comic Sans MS"/>
                <w:b/>
                <w:bCs/>
                <w:color w:val="292526"/>
                <w:spacing w:val="-5"/>
                <w:sz w:val="20"/>
              </w:rPr>
              <w:t>- To</w:t>
            </w:r>
            <w:r w:rsidRPr="00CD5E9E">
              <w:rPr>
                <w:rFonts w:ascii="Comic Sans MS" w:hAnsi="Comic Sans MS"/>
                <w:b/>
                <w:bCs/>
                <w:color w:val="292526"/>
                <w:spacing w:val="-29"/>
                <w:sz w:val="20"/>
              </w:rPr>
              <w:t xml:space="preserve"> </w:t>
            </w:r>
            <w:r w:rsidRPr="00CD5E9E">
              <w:rPr>
                <w:rFonts w:ascii="Comic Sans MS" w:hAnsi="Comic Sans MS"/>
                <w:b/>
                <w:bCs/>
                <w:color w:val="292526"/>
                <w:spacing w:val="-3"/>
                <w:sz w:val="20"/>
              </w:rPr>
              <w:t>proofread</w:t>
            </w:r>
            <w:r w:rsidRPr="00CD5E9E">
              <w:rPr>
                <w:rFonts w:ascii="Comic Sans MS" w:hAnsi="Comic Sans MS"/>
                <w:b/>
                <w:bCs/>
                <w:color w:val="292526"/>
                <w:spacing w:val="-29"/>
                <w:sz w:val="20"/>
              </w:rPr>
              <w:t xml:space="preserve"> </w:t>
            </w:r>
            <w:r w:rsidRPr="00CD5E9E">
              <w:rPr>
                <w:rFonts w:ascii="Comic Sans MS" w:hAnsi="Comic Sans MS"/>
                <w:b/>
                <w:bCs/>
                <w:color w:val="292526"/>
                <w:sz w:val="20"/>
              </w:rPr>
              <w:t>to</w:t>
            </w:r>
            <w:r w:rsidRPr="00CD5E9E">
              <w:rPr>
                <w:rFonts w:ascii="Comic Sans MS" w:hAnsi="Comic Sans MS"/>
                <w:b/>
                <w:bCs/>
                <w:color w:val="292526"/>
                <w:spacing w:val="-29"/>
                <w:sz w:val="20"/>
              </w:rPr>
              <w:t xml:space="preserve"> </w:t>
            </w:r>
            <w:r w:rsidRPr="00CD5E9E">
              <w:rPr>
                <w:rFonts w:ascii="Comic Sans MS" w:hAnsi="Comic Sans MS"/>
                <w:b/>
                <w:bCs/>
                <w:color w:val="292526"/>
                <w:spacing w:val="-5"/>
                <w:sz w:val="20"/>
              </w:rPr>
              <w:t xml:space="preserve">check </w:t>
            </w:r>
            <w:r w:rsidRPr="00CD5E9E">
              <w:rPr>
                <w:rFonts w:ascii="Comic Sans MS" w:hAnsi="Comic Sans MS"/>
                <w:b/>
                <w:bCs/>
                <w:color w:val="292526"/>
                <w:sz w:val="20"/>
              </w:rPr>
              <w:t>for</w:t>
            </w:r>
            <w:r w:rsidRPr="00CD5E9E">
              <w:rPr>
                <w:rFonts w:ascii="Comic Sans MS" w:hAnsi="Comic Sans MS"/>
                <w:b/>
                <w:bCs/>
                <w:color w:val="292526"/>
                <w:spacing w:val="-28"/>
                <w:sz w:val="20"/>
              </w:rPr>
              <w:t xml:space="preserve"> </w:t>
            </w:r>
            <w:r w:rsidRPr="00CD5E9E">
              <w:rPr>
                <w:rFonts w:ascii="Comic Sans MS" w:hAnsi="Comic Sans MS"/>
                <w:b/>
                <w:bCs/>
                <w:color w:val="292526"/>
                <w:spacing w:val="-2"/>
                <w:sz w:val="20"/>
              </w:rPr>
              <w:t>errors</w:t>
            </w:r>
            <w:r w:rsidRPr="00CD5E9E">
              <w:rPr>
                <w:rFonts w:ascii="Comic Sans MS" w:hAnsi="Comic Sans MS"/>
                <w:b/>
                <w:bCs/>
                <w:color w:val="292526"/>
                <w:spacing w:val="-27"/>
                <w:sz w:val="20"/>
              </w:rPr>
              <w:t xml:space="preserve"> </w:t>
            </w:r>
            <w:r w:rsidRPr="00CD5E9E">
              <w:rPr>
                <w:rFonts w:ascii="Comic Sans MS" w:hAnsi="Comic Sans MS"/>
                <w:b/>
                <w:bCs/>
                <w:color w:val="292526"/>
                <w:sz w:val="20"/>
              </w:rPr>
              <w:t>in</w:t>
            </w:r>
            <w:r w:rsidRPr="00CD5E9E">
              <w:rPr>
                <w:rFonts w:ascii="Comic Sans MS" w:hAnsi="Comic Sans MS"/>
                <w:b/>
                <w:bCs/>
                <w:color w:val="292526"/>
                <w:spacing w:val="-27"/>
                <w:sz w:val="20"/>
              </w:rPr>
              <w:t xml:space="preserve"> </w:t>
            </w:r>
            <w:r w:rsidRPr="00CD5E9E">
              <w:rPr>
                <w:rFonts w:ascii="Comic Sans MS" w:hAnsi="Comic Sans MS"/>
                <w:b/>
                <w:bCs/>
                <w:color w:val="292526"/>
                <w:sz w:val="20"/>
              </w:rPr>
              <w:t>spelling,</w:t>
            </w:r>
          </w:p>
          <w:p w14:paraId="3E2D0C05" w14:textId="3AA79BF7" w:rsidR="00CD5E9E" w:rsidRPr="00CD5E9E" w:rsidRDefault="00CD5E9E" w:rsidP="00CD5E9E">
            <w:pPr>
              <w:rPr>
                <w:rFonts w:ascii="Comic Sans MS" w:hAnsi="Comic Sans MS"/>
                <w:b/>
                <w:bCs/>
                <w:color w:val="292526"/>
                <w:sz w:val="20"/>
              </w:rPr>
            </w:pPr>
            <w:r w:rsidRPr="00CD5E9E">
              <w:rPr>
                <w:rFonts w:ascii="Comic Sans MS" w:hAnsi="Comic Sans MS"/>
                <w:b/>
                <w:bCs/>
                <w:color w:val="292526"/>
                <w:w w:val="95"/>
                <w:sz w:val="20"/>
              </w:rPr>
              <w:t>grammar and punctuation</w:t>
            </w:r>
            <w:r w:rsidRPr="00CD5E9E">
              <w:rPr>
                <w:rFonts w:ascii="Comic Sans MS" w:hAnsi="Comic Sans MS"/>
                <w:b/>
                <w:bCs/>
                <w:color w:val="292526"/>
                <w:sz w:val="20"/>
              </w:rPr>
              <w:t xml:space="preserve"> and make corrections.</w:t>
            </w:r>
          </w:p>
          <w:p w14:paraId="4B171C89" w14:textId="6F4CCA2E" w:rsidR="00CD5E9E" w:rsidRPr="00CD5E9E" w:rsidRDefault="00CD5E9E" w:rsidP="00CD5E9E">
            <w:pPr>
              <w:rPr>
                <w:rFonts w:ascii="Comic Sans MS" w:hAnsi="Comic Sans MS"/>
                <w:b/>
                <w:bCs/>
                <w:color w:val="292526"/>
                <w:spacing w:val="-5"/>
                <w:w w:val="95"/>
                <w:sz w:val="20"/>
              </w:rPr>
            </w:pPr>
            <w:r w:rsidRPr="00CD5E9E">
              <w:rPr>
                <w:rFonts w:ascii="Comic Sans MS" w:hAnsi="Comic Sans MS"/>
                <w:b/>
                <w:bCs/>
                <w:color w:val="292526"/>
                <w:spacing w:val="-5"/>
                <w:w w:val="95"/>
                <w:sz w:val="20"/>
              </w:rPr>
              <w:t>- To re-read for sense and check that verbs are used correctly.</w:t>
            </w:r>
          </w:p>
          <w:p w14:paraId="6CC4066C" w14:textId="77777777" w:rsidR="00CD5E9E" w:rsidRDefault="00CD5E9E" w:rsidP="00057742">
            <w:pPr>
              <w:rPr>
                <w:rFonts w:ascii="Comic Sans MS" w:hAnsi="Comic Sans MS"/>
                <w:color w:val="292526"/>
                <w:sz w:val="20"/>
              </w:rPr>
            </w:pPr>
          </w:p>
          <w:p w14:paraId="3FCBBB72" w14:textId="5E1D30A4" w:rsidR="00057742" w:rsidRPr="00057742" w:rsidRDefault="00CD5E9E" w:rsidP="00057742">
            <w:pPr>
              <w:rPr>
                <w:rFonts w:ascii="Comic Sans MS" w:hAnsi="Comic Sans MS"/>
                <w:color w:val="292526"/>
                <w:sz w:val="20"/>
              </w:rPr>
            </w:pPr>
            <w:r>
              <w:rPr>
                <w:rFonts w:ascii="Comic Sans MS" w:hAnsi="Comic Sans MS"/>
                <w:color w:val="292526"/>
                <w:sz w:val="20"/>
              </w:rPr>
              <w:t xml:space="preserve">- </w:t>
            </w:r>
            <w:r w:rsidR="00057742" w:rsidRPr="00057742">
              <w:rPr>
                <w:rFonts w:ascii="Comic Sans MS" w:hAnsi="Comic Sans MS"/>
                <w:color w:val="292526"/>
                <w:sz w:val="20"/>
              </w:rPr>
              <w:t>To write simple poetry.</w:t>
            </w:r>
          </w:p>
          <w:p w14:paraId="72C1FFEF" w14:textId="6FF54B1B" w:rsidR="00057742" w:rsidRPr="00057742" w:rsidRDefault="00057742" w:rsidP="00057742">
            <w:pPr>
              <w:rPr>
                <w:rFonts w:ascii="Comic Sans MS" w:hAnsi="Comic Sans MS"/>
                <w:color w:val="292526"/>
                <w:sz w:val="20"/>
              </w:rPr>
            </w:pPr>
          </w:p>
        </w:tc>
        <w:tc>
          <w:tcPr>
            <w:tcW w:w="3006" w:type="dxa"/>
          </w:tcPr>
          <w:p w14:paraId="6189D62F" w14:textId="7E51B49E" w:rsidR="0047022D" w:rsidRPr="0047022D" w:rsidRDefault="0047022D" w:rsidP="00057742">
            <w:pPr>
              <w:rPr>
                <w:rFonts w:ascii="Comic Sans MS" w:hAnsi="Comic Sans MS"/>
                <w:b/>
                <w:bCs/>
                <w:color w:val="292526"/>
                <w:spacing w:val="-5"/>
                <w:sz w:val="20"/>
              </w:rPr>
            </w:pPr>
            <w:r w:rsidRPr="0047022D">
              <w:rPr>
                <w:rFonts w:ascii="Comic Sans MS" w:hAnsi="Comic Sans MS"/>
                <w:b/>
                <w:bCs/>
                <w:color w:val="292526"/>
                <w:spacing w:val="-5"/>
                <w:sz w:val="20"/>
              </w:rPr>
              <w:t>- To organise paragraphs around a theme.</w:t>
            </w:r>
          </w:p>
          <w:p w14:paraId="1F8B1CEB" w14:textId="617BC5B0" w:rsidR="0047022D" w:rsidRPr="0047022D" w:rsidRDefault="0047022D" w:rsidP="00057742">
            <w:pPr>
              <w:rPr>
                <w:rFonts w:ascii="Comic Sans MS" w:hAnsi="Comic Sans MS"/>
                <w:b/>
                <w:bCs/>
                <w:color w:val="292526"/>
                <w:spacing w:val="-5"/>
                <w:sz w:val="20"/>
              </w:rPr>
            </w:pPr>
            <w:r w:rsidRPr="0047022D">
              <w:rPr>
                <w:rFonts w:ascii="Comic Sans MS" w:hAnsi="Comic Sans MS"/>
                <w:b/>
                <w:bCs/>
                <w:color w:val="292526"/>
                <w:spacing w:val="-5"/>
                <w:sz w:val="20"/>
              </w:rPr>
              <w:t>- To proof-read for spelling and punctuation errors.</w:t>
            </w:r>
          </w:p>
          <w:p w14:paraId="5A7748CE" w14:textId="77777777" w:rsidR="0047022D" w:rsidRDefault="0047022D" w:rsidP="00057742">
            <w:pPr>
              <w:rPr>
                <w:rFonts w:ascii="Comic Sans MS" w:hAnsi="Comic Sans MS"/>
                <w:color w:val="292526"/>
                <w:spacing w:val="-5"/>
                <w:sz w:val="20"/>
              </w:rPr>
            </w:pPr>
          </w:p>
          <w:p w14:paraId="5EE1CF98" w14:textId="3525106D" w:rsidR="00057742" w:rsidRPr="00057742" w:rsidRDefault="0047022D" w:rsidP="00057742">
            <w:pPr>
              <w:rPr>
                <w:rFonts w:ascii="Comic Sans MS" w:hAnsi="Comic Sans MS"/>
                <w:color w:val="292526"/>
                <w:sz w:val="20"/>
              </w:rPr>
            </w:pPr>
            <w:r>
              <w:rPr>
                <w:rFonts w:ascii="Comic Sans MS" w:hAnsi="Comic Sans MS"/>
                <w:color w:val="292526"/>
                <w:spacing w:val="-5"/>
                <w:sz w:val="20"/>
              </w:rPr>
              <w:t xml:space="preserve">- </w:t>
            </w:r>
            <w:r w:rsidR="00057742" w:rsidRPr="00057742">
              <w:rPr>
                <w:rFonts w:ascii="Comic Sans MS" w:hAnsi="Comic Sans MS"/>
                <w:color w:val="292526"/>
                <w:spacing w:val="-5"/>
                <w:sz w:val="20"/>
              </w:rPr>
              <w:t xml:space="preserve">To </w:t>
            </w:r>
            <w:r w:rsidR="00057742" w:rsidRPr="00057742">
              <w:rPr>
                <w:rFonts w:ascii="Comic Sans MS" w:hAnsi="Comic Sans MS"/>
                <w:color w:val="292526"/>
                <w:sz w:val="20"/>
              </w:rPr>
              <w:t xml:space="preserve">begin to use ideas from their own </w:t>
            </w:r>
            <w:r w:rsidR="00057742" w:rsidRPr="00057742">
              <w:rPr>
                <w:rFonts w:ascii="Comic Sans MS" w:hAnsi="Comic Sans MS"/>
                <w:color w:val="292526"/>
                <w:spacing w:val="-3"/>
                <w:sz w:val="20"/>
              </w:rPr>
              <w:t xml:space="preserve">reading </w:t>
            </w:r>
            <w:r w:rsidR="00057742" w:rsidRPr="00057742">
              <w:rPr>
                <w:rFonts w:ascii="Comic Sans MS" w:hAnsi="Comic Sans MS"/>
                <w:color w:val="292526"/>
                <w:w w:val="95"/>
                <w:sz w:val="20"/>
              </w:rPr>
              <w:t>and</w:t>
            </w:r>
            <w:r w:rsidR="00057742" w:rsidRPr="00057742">
              <w:rPr>
                <w:rFonts w:ascii="Comic Sans MS" w:hAnsi="Comic Sans MS"/>
                <w:color w:val="292526"/>
                <w:spacing w:val="-14"/>
                <w:w w:val="95"/>
                <w:sz w:val="20"/>
              </w:rPr>
              <w:t xml:space="preserve"> </w:t>
            </w:r>
            <w:r w:rsidR="00057742" w:rsidRPr="00057742">
              <w:rPr>
                <w:rFonts w:ascii="Comic Sans MS" w:hAnsi="Comic Sans MS"/>
                <w:color w:val="292526"/>
                <w:w w:val="95"/>
                <w:sz w:val="20"/>
              </w:rPr>
              <w:t>modelled</w:t>
            </w:r>
            <w:r w:rsidR="00057742" w:rsidRPr="00057742">
              <w:rPr>
                <w:rFonts w:ascii="Comic Sans MS" w:hAnsi="Comic Sans MS"/>
                <w:color w:val="292526"/>
                <w:spacing w:val="-13"/>
                <w:w w:val="95"/>
                <w:sz w:val="20"/>
              </w:rPr>
              <w:t xml:space="preserve"> </w:t>
            </w:r>
            <w:r w:rsidR="00057742" w:rsidRPr="00057742">
              <w:rPr>
                <w:rFonts w:ascii="Comic Sans MS" w:hAnsi="Comic Sans MS"/>
                <w:color w:val="292526"/>
                <w:w w:val="95"/>
                <w:sz w:val="20"/>
              </w:rPr>
              <w:t>examples</w:t>
            </w:r>
            <w:r w:rsidR="00057742" w:rsidRPr="00057742">
              <w:rPr>
                <w:rFonts w:ascii="Comic Sans MS" w:hAnsi="Comic Sans MS"/>
                <w:color w:val="292526"/>
                <w:spacing w:val="-13"/>
                <w:w w:val="95"/>
                <w:sz w:val="20"/>
              </w:rPr>
              <w:t xml:space="preserve"> </w:t>
            </w:r>
            <w:r w:rsidR="00057742" w:rsidRPr="00057742">
              <w:rPr>
                <w:rFonts w:ascii="Comic Sans MS" w:hAnsi="Comic Sans MS"/>
                <w:color w:val="292526"/>
                <w:spacing w:val="-8"/>
                <w:w w:val="95"/>
                <w:sz w:val="20"/>
              </w:rPr>
              <w:t xml:space="preserve">to </w:t>
            </w:r>
            <w:r w:rsidR="00057742" w:rsidRPr="00057742">
              <w:rPr>
                <w:rFonts w:ascii="Comic Sans MS" w:hAnsi="Comic Sans MS"/>
                <w:color w:val="292526"/>
                <w:sz w:val="20"/>
              </w:rPr>
              <w:t>plan their</w:t>
            </w:r>
            <w:r w:rsidR="00057742" w:rsidRPr="00057742">
              <w:rPr>
                <w:rFonts w:ascii="Comic Sans MS" w:hAnsi="Comic Sans MS"/>
                <w:color w:val="292526"/>
                <w:spacing w:val="-30"/>
                <w:sz w:val="20"/>
              </w:rPr>
              <w:t xml:space="preserve"> </w:t>
            </w:r>
            <w:r w:rsidR="00057742" w:rsidRPr="00057742">
              <w:rPr>
                <w:rFonts w:ascii="Comic Sans MS" w:hAnsi="Comic Sans MS"/>
                <w:color w:val="292526"/>
                <w:sz w:val="20"/>
              </w:rPr>
              <w:t>writing.</w:t>
            </w:r>
          </w:p>
          <w:p w14:paraId="47982CAA" w14:textId="77777777" w:rsidR="00057742" w:rsidRDefault="0047022D" w:rsidP="00057742">
            <w:pPr>
              <w:rPr>
                <w:rFonts w:ascii="Comic Sans MS" w:hAnsi="Comic Sans MS"/>
                <w:color w:val="292526"/>
                <w:sz w:val="20"/>
              </w:rPr>
            </w:pPr>
            <w:r>
              <w:rPr>
                <w:rFonts w:ascii="Comic Sans MS" w:hAnsi="Comic Sans MS"/>
                <w:color w:val="292526"/>
                <w:w w:val="95"/>
                <w:sz w:val="20"/>
              </w:rPr>
              <w:t xml:space="preserve">- </w:t>
            </w:r>
            <w:r w:rsidR="00057742" w:rsidRPr="00057742">
              <w:rPr>
                <w:rFonts w:ascii="Comic Sans MS" w:hAnsi="Comic Sans MS"/>
                <w:color w:val="292526"/>
                <w:spacing w:val="-5"/>
                <w:w w:val="95"/>
                <w:sz w:val="20"/>
              </w:rPr>
              <w:t xml:space="preserve">To </w:t>
            </w:r>
            <w:r w:rsidR="00057742" w:rsidRPr="00057742">
              <w:rPr>
                <w:rFonts w:ascii="Comic Sans MS" w:hAnsi="Comic Sans MS"/>
                <w:color w:val="292526"/>
                <w:w w:val="95"/>
                <w:sz w:val="20"/>
              </w:rPr>
              <w:t xml:space="preserve">compose and </w:t>
            </w:r>
            <w:r w:rsidR="00057742" w:rsidRPr="00057742">
              <w:rPr>
                <w:rFonts w:ascii="Comic Sans MS" w:hAnsi="Comic Sans MS"/>
                <w:color w:val="292526"/>
                <w:spacing w:val="-3"/>
                <w:w w:val="95"/>
                <w:sz w:val="20"/>
              </w:rPr>
              <w:t xml:space="preserve">rehearse </w:t>
            </w:r>
            <w:r w:rsidR="00057742" w:rsidRPr="00057742">
              <w:rPr>
                <w:rFonts w:ascii="Comic Sans MS" w:hAnsi="Comic Sans MS"/>
                <w:color w:val="292526"/>
                <w:w w:val="95"/>
                <w:sz w:val="20"/>
              </w:rPr>
              <w:t>sentences</w:t>
            </w:r>
            <w:r w:rsidR="00057742" w:rsidRPr="00057742">
              <w:rPr>
                <w:rFonts w:ascii="Comic Sans MS" w:hAnsi="Comic Sans MS"/>
                <w:color w:val="292526"/>
                <w:spacing w:val="-20"/>
                <w:w w:val="95"/>
                <w:sz w:val="20"/>
              </w:rPr>
              <w:t xml:space="preserve"> </w:t>
            </w:r>
            <w:r w:rsidR="00057742" w:rsidRPr="00057742">
              <w:rPr>
                <w:rFonts w:ascii="Comic Sans MS" w:hAnsi="Comic Sans MS"/>
                <w:color w:val="292526"/>
                <w:spacing w:val="-3"/>
                <w:w w:val="95"/>
                <w:sz w:val="20"/>
              </w:rPr>
              <w:t>orally</w:t>
            </w:r>
            <w:r w:rsidR="00057742" w:rsidRPr="00057742">
              <w:rPr>
                <w:rFonts w:ascii="Comic Sans MS" w:hAnsi="Comic Sans MS"/>
                <w:color w:val="292526"/>
                <w:spacing w:val="-20"/>
                <w:w w:val="95"/>
                <w:sz w:val="20"/>
              </w:rPr>
              <w:t xml:space="preserve"> </w:t>
            </w:r>
            <w:r w:rsidR="00057742" w:rsidRPr="00057742">
              <w:rPr>
                <w:rFonts w:ascii="Comic Sans MS" w:hAnsi="Comic Sans MS"/>
                <w:color w:val="292526"/>
                <w:w w:val="95"/>
                <w:sz w:val="20"/>
              </w:rPr>
              <w:t xml:space="preserve">(including </w:t>
            </w:r>
            <w:r w:rsidR="00057742" w:rsidRPr="00057742">
              <w:rPr>
                <w:rFonts w:ascii="Comic Sans MS" w:hAnsi="Comic Sans MS"/>
                <w:color w:val="292526"/>
                <w:sz w:val="20"/>
              </w:rPr>
              <w:t>dialogue).</w:t>
            </w:r>
          </w:p>
          <w:p w14:paraId="33F64C00" w14:textId="77777777" w:rsidR="0047022D" w:rsidRPr="00057742" w:rsidRDefault="0047022D" w:rsidP="0047022D">
            <w:pPr>
              <w:rPr>
                <w:rFonts w:ascii="Comic Sans MS" w:hAnsi="Comic Sans MS"/>
                <w:color w:val="292526"/>
                <w:spacing w:val="-3"/>
                <w:sz w:val="20"/>
              </w:rPr>
            </w:pPr>
            <w:r>
              <w:rPr>
                <w:rFonts w:ascii="Comic Sans MS" w:hAnsi="Comic Sans MS"/>
                <w:color w:val="292526"/>
                <w:spacing w:val="-5"/>
                <w:sz w:val="20"/>
              </w:rPr>
              <w:t xml:space="preserve">- </w:t>
            </w:r>
            <w:r w:rsidRPr="00057742">
              <w:rPr>
                <w:rFonts w:ascii="Comic Sans MS" w:hAnsi="Comic Sans MS"/>
                <w:color w:val="292526"/>
                <w:spacing w:val="-5"/>
                <w:sz w:val="20"/>
              </w:rPr>
              <w:t xml:space="preserve">To </w:t>
            </w:r>
            <w:r w:rsidRPr="00057742">
              <w:rPr>
                <w:rFonts w:ascii="Comic Sans MS" w:hAnsi="Comic Sans MS"/>
                <w:color w:val="292526"/>
                <w:spacing w:val="-3"/>
                <w:sz w:val="20"/>
              </w:rPr>
              <w:t xml:space="preserve">proofread </w:t>
            </w:r>
            <w:r w:rsidRPr="00057742">
              <w:rPr>
                <w:rFonts w:ascii="Comic Sans MS" w:hAnsi="Comic Sans MS"/>
                <w:color w:val="292526"/>
                <w:sz w:val="20"/>
              </w:rPr>
              <w:t xml:space="preserve">their </w:t>
            </w:r>
            <w:r w:rsidRPr="00057742">
              <w:rPr>
                <w:rFonts w:ascii="Comic Sans MS" w:hAnsi="Comic Sans MS"/>
                <w:color w:val="292526"/>
                <w:spacing w:val="-2"/>
                <w:sz w:val="20"/>
              </w:rPr>
              <w:t xml:space="preserve">own </w:t>
            </w:r>
            <w:r w:rsidRPr="00057742">
              <w:rPr>
                <w:rFonts w:ascii="Comic Sans MS" w:hAnsi="Comic Sans MS"/>
                <w:color w:val="292526"/>
                <w:w w:val="95"/>
                <w:sz w:val="20"/>
              </w:rPr>
              <w:t>and</w:t>
            </w:r>
            <w:r w:rsidRPr="00057742">
              <w:rPr>
                <w:rFonts w:ascii="Comic Sans MS" w:hAnsi="Comic Sans MS"/>
                <w:color w:val="292526"/>
                <w:spacing w:val="-13"/>
                <w:w w:val="95"/>
                <w:sz w:val="20"/>
              </w:rPr>
              <w:t xml:space="preserve"> </w:t>
            </w:r>
            <w:r w:rsidRPr="00057742">
              <w:rPr>
                <w:rFonts w:ascii="Comic Sans MS" w:hAnsi="Comic Sans MS"/>
                <w:color w:val="292526"/>
                <w:w w:val="95"/>
                <w:sz w:val="20"/>
              </w:rPr>
              <w:t>others’</w:t>
            </w:r>
            <w:r w:rsidRPr="00057742">
              <w:rPr>
                <w:rFonts w:ascii="Comic Sans MS" w:hAnsi="Comic Sans MS"/>
                <w:color w:val="292526"/>
                <w:spacing w:val="-12"/>
                <w:w w:val="95"/>
                <w:sz w:val="20"/>
              </w:rPr>
              <w:t xml:space="preserve"> </w:t>
            </w:r>
            <w:r w:rsidRPr="00057742">
              <w:rPr>
                <w:rFonts w:ascii="Comic Sans MS" w:hAnsi="Comic Sans MS"/>
                <w:color w:val="292526"/>
                <w:w w:val="95"/>
                <w:sz w:val="20"/>
              </w:rPr>
              <w:t>work</w:t>
            </w:r>
            <w:r w:rsidRPr="00057742">
              <w:rPr>
                <w:rFonts w:ascii="Comic Sans MS" w:hAnsi="Comic Sans MS"/>
                <w:color w:val="292526"/>
                <w:spacing w:val="-12"/>
                <w:w w:val="95"/>
                <w:sz w:val="20"/>
              </w:rPr>
              <w:t xml:space="preserve"> </w:t>
            </w:r>
            <w:r w:rsidRPr="00057742">
              <w:rPr>
                <w:rFonts w:ascii="Comic Sans MS" w:hAnsi="Comic Sans MS"/>
                <w:color w:val="292526"/>
                <w:w w:val="95"/>
                <w:sz w:val="20"/>
              </w:rPr>
              <w:t>to</w:t>
            </w:r>
            <w:r w:rsidRPr="00057742">
              <w:rPr>
                <w:rFonts w:ascii="Comic Sans MS" w:hAnsi="Comic Sans MS"/>
                <w:color w:val="292526"/>
                <w:spacing w:val="-13"/>
                <w:w w:val="95"/>
                <w:sz w:val="20"/>
              </w:rPr>
              <w:t xml:space="preserve"> </w:t>
            </w:r>
            <w:r w:rsidRPr="00057742">
              <w:rPr>
                <w:rFonts w:ascii="Comic Sans MS" w:hAnsi="Comic Sans MS"/>
                <w:color w:val="292526"/>
                <w:w w:val="95"/>
                <w:sz w:val="20"/>
              </w:rPr>
              <w:t xml:space="preserve">check for </w:t>
            </w:r>
            <w:r w:rsidRPr="00057742">
              <w:rPr>
                <w:rFonts w:ascii="Comic Sans MS" w:hAnsi="Comic Sans MS"/>
                <w:color w:val="292526"/>
                <w:spacing w:val="-2"/>
                <w:w w:val="95"/>
                <w:sz w:val="20"/>
              </w:rPr>
              <w:t xml:space="preserve">errors </w:t>
            </w:r>
            <w:r w:rsidRPr="00057742">
              <w:rPr>
                <w:rFonts w:ascii="Comic Sans MS" w:hAnsi="Comic Sans MS"/>
                <w:color w:val="292526"/>
                <w:w w:val="95"/>
                <w:sz w:val="20"/>
              </w:rPr>
              <w:t>(with</w:t>
            </w:r>
            <w:r w:rsidRPr="00057742">
              <w:rPr>
                <w:rFonts w:ascii="Comic Sans MS" w:hAnsi="Comic Sans MS"/>
                <w:color w:val="292526"/>
                <w:spacing w:val="-14"/>
                <w:w w:val="95"/>
                <w:sz w:val="20"/>
              </w:rPr>
              <w:t xml:space="preserve"> </w:t>
            </w:r>
            <w:r w:rsidRPr="00057742">
              <w:rPr>
                <w:rFonts w:ascii="Comic Sans MS" w:hAnsi="Comic Sans MS"/>
                <w:color w:val="292526"/>
                <w:spacing w:val="-3"/>
                <w:w w:val="95"/>
                <w:sz w:val="20"/>
              </w:rPr>
              <w:t xml:space="preserve">increasing </w:t>
            </w:r>
            <w:r w:rsidRPr="00057742">
              <w:rPr>
                <w:rFonts w:ascii="Comic Sans MS" w:hAnsi="Comic Sans MS"/>
                <w:color w:val="292526"/>
                <w:spacing w:val="-3"/>
                <w:sz w:val="20"/>
              </w:rPr>
              <w:t xml:space="preserve">accuracy) </w:t>
            </w:r>
            <w:r w:rsidRPr="00057742">
              <w:rPr>
                <w:rFonts w:ascii="Comic Sans MS" w:hAnsi="Comic Sans MS"/>
                <w:color w:val="292526"/>
                <w:sz w:val="20"/>
              </w:rPr>
              <w:t xml:space="preserve">and to make </w:t>
            </w:r>
            <w:r w:rsidRPr="00057742">
              <w:rPr>
                <w:rFonts w:ascii="Comic Sans MS" w:hAnsi="Comic Sans MS"/>
                <w:color w:val="292526"/>
                <w:spacing w:val="-3"/>
                <w:sz w:val="20"/>
              </w:rPr>
              <w:t>improvements.</w:t>
            </w:r>
          </w:p>
          <w:p w14:paraId="40BC3135" w14:textId="7D47D3E0" w:rsidR="0047022D" w:rsidRPr="00057742" w:rsidRDefault="0047022D" w:rsidP="00057742">
            <w:pPr>
              <w:rPr>
                <w:rFonts w:ascii="Comic Sans MS" w:hAnsi="Comic Sans MS"/>
                <w:color w:val="292526"/>
                <w:sz w:val="20"/>
              </w:rPr>
            </w:pPr>
          </w:p>
        </w:tc>
        <w:tc>
          <w:tcPr>
            <w:tcW w:w="3006" w:type="dxa"/>
          </w:tcPr>
          <w:p w14:paraId="56AB6A88" w14:textId="77777777" w:rsidR="004C4902" w:rsidRPr="004C4902" w:rsidRDefault="004C4902" w:rsidP="00057742">
            <w:pPr>
              <w:rPr>
                <w:rFonts w:ascii="Comic Sans MS" w:hAnsi="Comic Sans MS"/>
                <w:b/>
                <w:bCs/>
                <w:color w:val="292526"/>
                <w:spacing w:val="-5"/>
                <w:w w:val="95"/>
                <w:sz w:val="20"/>
              </w:rPr>
            </w:pPr>
            <w:r w:rsidRPr="004C4902">
              <w:rPr>
                <w:rFonts w:ascii="Comic Sans MS" w:hAnsi="Comic Sans MS"/>
                <w:b/>
                <w:bCs/>
                <w:color w:val="292526"/>
                <w:spacing w:val="-5"/>
                <w:w w:val="95"/>
                <w:sz w:val="20"/>
              </w:rPr>
              <w:t>- To use paragraphing.</w:t>
            </w:r>
          </w:p>
          <w:p w14:paraId="251B2207" w14:textId="5685FC9A" w:rsidR="004C4902" w:rsidRDefault="004C4902" w:rsidP="00057742">
            <w:pPr>
              <w:rPr>
                <w:rFonts w:ascii="Comic Sans MS" w:hAnsi="Comic Sans MS"/>
                <w:b/>
                <w:bCs/>
                <w:color w:val="292526"/>
                <w:spacing w:val="-5"/>
                <w:w w:val="95"/>
                <w:sz w:val="20"/>
              </w:rPr>
            </w:pPr>
            <w:r w:rsidRPr="004C4902">
              <w:rPr>
                <w:rFonts w:ascii="Comic Sans MS" w:hAnsi="Comic Sans MS"/>
                <w:b/>
                <w:bCs/>
                <w:color w:val="292526"/>
                <w:spacing w:val="-5"/>
                <w:w w:val="95"/>
                <w:sz w:val="20"/>
              </w:rPr>
              <w:t>- In non-narrative material, use organisational devices to structure writing (headings, subheadings, diagrams, captions etc)</w:t>
            </w:r>
            <w:r>
              <w:rPr>
                <w:rFonts w:ascii="Comic Sans MS" w:hAnsi="Comic Sans MS"/>
                <w:b/>
                <w:bCs/>
                <w:color w:val="292526"/>
                <w:spacing w:val="-5"/>
                <w:w w:val="95"/>
                <w:sz w:val="20"/>
              </w:rPr>
              <w:t>.</w:t>
            </w:r>
          </w:p>
          <w:p w14:paraId="6D3879EF" w14:textId="4568DF0D" w:rsidR="005F7F7A" w:rsidRPr="004C4902" w:rsidRDefault="005F7F7A" w:rsidP="00057742">
            <w:pPr>
              <w:rPr>
                <w:rFonts w:ascii="Comic Sans MS" w:hAnsi="Comic Sans MS"/>
                <w:b/>
                <w:bCs/>
                <w:color w:val="292526"/>
                <w:spacing w:val="-5"/>
                <w:w w:val="95"/>
                <w:sz w:val="20"/>
              </w:rPr>
            </w:pPr>
            <w:r>
              <w:rPr>
                <w:rFonts w:ascii="Comic Sans MS" w:hAnsi="Comic Sans MS"/>
                <w:b/>
                <w:bCs/>
                <w:color w:val="292526"/>
                <w:spacing w:val="-5"/>
                <w:w w:val="95"/>
                <w:sz w:val="20"/>
              </w:rPr>
              <w:t>- To proof-read for spelling and punctuation errors and make corrections.</w:t>
            </w:r>
          </w:p>
          <w:p w14:paraId="06802F1D" w14:textId="77777777" w:rsidR="004C4902" w:rsidRDefault="004C4902" w:rsidP="00057742">
            <w:pPr>
              <w:rPr>
                <w:rFonts w:ascii="Comic Sans MS" w:hAnsi="Comic Sans MS"/>
                <w:color w:val="292526"/>
                <w:spacing w:val="-5"/>
                <w:w w:val="95"/>
                <w:sz w:val="20"/>
              </w:rPr>
            </w:pPr>
          </w:p>
          <w:p w14:paraId="23C95BDD" w14:textId="492487D1" w:rsidR="00057742" w:rsidRPr="00057742" w:rsidRDefault="004C4902" w:rsidP="00057742">
            <w:pPr>
              <w:rPr>
                <w:rFonts w:ascii="Comic Sans MS" w:hAnsi="Comic Sans MS"/>
                <w:color w:val="292526"/>
                <w:spacing w:val="-2"/>
                <w:sz w:val="20"/>
              </w:rPr>
            </w:pPr>
            <w:r>
              <w:rPr>
                <w:rFonts w:ascii="Comic Sans MS" w:hAnsi="Comic Sans MS"/>
                <w:color w:val="292526"/>
                <w:spacing w:val="-5"/>
                <w:w w:val="95"/>
                <w:sz w:val="20"/>
              </w:rPr>
              <w:t xml:space="preserve">- </w:t>
            </w:r>
            <w:r w:rsidR="00057742" w:rsidRPr="00057742">
              <w:rPr>
                <w:rFonts w:ascii="Comic Sans MS" w:hAnsi="Comic Sans MS"/>
                <w:color w:val="292526"/>
                <w:spacing w:val="-5"/>
                <w:w w:val="95"/>
                <w:sz w:val="20"/>
              </w:rPr>
              <w:t xml:space="preserve">To </w:t>
            </w:r>
            <w:r w:rsidR="00057742" w:rsidRPr="00057742">
              <w:rPr>
                <w:rFonts w:ascii="Comic Sans MS" w:hAnsi="Comic Sans MS"/>
                <w:color w:val="292526"/>
                <w:w w:val="95"/>
                <w:sz w:val="20"/>
              </w:rPr>
              <w:t xml:space="preserve">compose and </w:t>
            </w:r>
            <w:r w:rsidR="00057742" w:rsidRPr="00057742">
              <w:rPr>
                <w:rFonts w:ascii="Comic Sans MS" w:hAnsi="Comic Sans MS"/>
                <w:color w:val="292526"/>
                <w:spacing w:val="-3"/>
                <w:w w:val="95"/>
                <w:sz w:val="20"/>
              </w:rPr>
              <w:t xml:space="preserve">rehearse </w:t>
            </w:r>
            <w:r w:rsidR="00057742" w:rsidRPr="00057742">
              <w:rPr>
                <w:rFonts w:ascii="Comic Sans MS" w:hAnsi="Comic Sans MS"/>
                <w:color w:val="292526"/>
                <w:w w:val="95"/>
                <w:sz w:val="20"/>
              </w:rPr>
              <w:t>sentences</w:t>
            </w:r>
            <w:r w:rsidR="00057742" w:rsidRPr="00057742">
              <w:rPr>
                <w:rFonts w:ascii="Comic Sans MS" w:hAnsi="Comic Sans MS"/>
                <w:color w:val="292526"/>
                <w:spacing w:val="-20"/>
                <w:w w:val="95"/>
                <w:sz w:val="20"/>
              </w:rPr>
              <w:t xml:space="preserve"> </w:t>
            </w:r>
            <w:r w:rsidR="00057742" w:rsidRPr="00057742">
              <w:rPr>
                <w:rFonts w:ascii="Comic Sans MS" w:hAnsi="Comic Sans MS"/>
                <w:color w:val="292526"/>
                <w:spacing w:val="-3"/>
                <w:w w:val="95"/>
                <w:sz w:val="20"/>
              </w:rPr>
              <w:t>orally</w:t>
            </w:r>
            <w:r w:rsidR="00057742" w:rsidRPr="00057742">
              <w:rPr>
                <w:rFonts w:ascii="Comic Sans MS" w:hAnsi="Comic Sans MS"/>
                <w:color w:val="292526"/>
                <w:spacing w:val="-20"/>
                <w:w w:val="95"/>
                <w:sz w:val="20"/>
              </w:rPr>
              <w:t xml:space="preserve"> </w:t>
            </w:r>
            <w:r w:rsidR="00057742" w:rsidRPr="00057742">
              <w:rPr>
                <w:rFonts w:ascii="Comic Sans MS" w:hAnsi="Comic Sans MS"/>
                <w:color w:val="292526"/>
                <w:w w:val="95"/>
                <w:sz w:val="20"/>
              </w:rPr>
              <w:t xml:space="preserve">(including </w:t>
            </w:r>
            <w:r w:rsidR="00057742" w:rsidRPr="00057742">
              <w:rPr>
                <w:rFonts w:ascii="Comic Sans MS" w:hAnsi="Comic Sans MS"/>
                <w:color w:val="292526"/>
                <w:sz w:val="20"/>
              </w:rPr>
              <w:t xml:space="preserve">dialogue), </w:t>
            </w:r>
            <w:r w:rsidR="00057742" w:rsidRPr="00057742">
              <w:rPr>
                <w:rFonts w:ascii="Comic Sans MS" w:hAnsi="Comic Sans MS"/>
                <w:color w:val="292526"/>
                <w:spacing w:val="-3"/>
                <w:sz w:val="20"/>
              </w:rPr>
              <w:t xml:space="preserve">progressively </w:t>
            </w:r>
            <w:r w:rsidR="00057742" w:rsidRPr="00057742">
              <w:rPr>
                <w:rFonts w:ascii="Comic Sans MS" w:hAnsi="Comic Sans MS"/>
                <w:color w:val="292526"/>
                <w:sz w:val="20"/>
              </w:rPr>
              <w:t>building</w:t>
            </w:r>
            <w:r w:rsidR="00057742" w:rsidRPr="00057742">
              <w:rPr>
                <w:rFonts w:ascii="Comic Sans MS" w:hAnsi="Comic Sans MS"/>
                <w:color w:val="292526"/>
                <w:spacing w:val="-18"/>
                <w:sz w:val="20"/>
              </w:rPr>
              <w:t xml:space="preserve"> </w:t>
            </w:r>
            <w:r w:rsidR="00057742" w:rsidRPr="00057742">
              <w:rPr>
                <w:rFonts w:ascii="Comic Sans MS" w:hAnsi="Comic Sans MS"/>
                <w:color w:val="292526"/>
                <w:sz w:val="20"/>
              </w:rPr>
              <w:t>a</w:t>
            </w:r>
            <w:r w:rsidR="00057742" w:rsidRPr="00057742">
              <w:rPr>
                <w:rFonts w:ascii="Comic Sans MS" w:hAnsi="Comic Sans MS"/>
                <w:color w:val="292526"/>
                <w:spacing w:val="-17"/>
                <w:sz w:val="20"/>
              </w:rPr>
              <w:t xml:space="preserve"> </w:t>
            </w:r>
            <w:r w:rsidR="00057742" w:rsidRPr="00057742">
              <w:rPr>
                <w:rFonts w:ascii="Comic Sans MS" w:hAnsi="Comic Sans MS"/>
                <w:color w:val="292526"/>
                <w:sz w:val="20"/>
              </w:rPr>
              <w:t>varied</w:t>
            </w:r>
            <w:r w:rsidR="00057742" w:rsidRPr="00057742">
              <w:rPr>
                <w:rFonts w:ascii="Comic Sans MS" w:hAnsi="Comic Sans MS"/>
                <w:color w:val="292526"/>
                <w:spacing w:val="-17"/>
                <w:sz w:val="20"/>
              </w:rPr>
              <w:t xml:space="preserve"> </w:t>
            </w:r>
            <w:r w:rsidR="00057742" w:rsidRPr="00057742">
              <w:rPr>
                <w:rFonts w:ascii="Comic Sans MS" w:hAnsi="Comic Sans MS"/>
                <w:color w:val="292526"/>
                <w:spacing w:val="-2"/>
                <w:sz w:val="20"/>
              </w:rPr>
              <w:t>and</w:t>
            </w:r>
          </w:p>
          <w:p w14:paraId="3415A197" w14:textId="77777777" w:rsidR="00057742" w:rsidRPr="00057742" w:rsidRDefault="00057742" w:rsidP="00057742">
            <w:pPr>
              <w:rPr>
                <w:rFonts w:ascii="Comic Sans MS" w:hAnsi="Comic Sans MS"/>
                <w:color w:val="292526"/>
                <w:spacing w:val="-3"/>
                <w:w w:val="95"/>
                <w:sz w:val="20"/>
              </w:rPr>
            </w:pPr>
            <w:r w:rsidRPr="00057742">
              <w:rPr>
                <w:rFonts w:ascii="Comic Sans MS" w:hAnsi="Comic Sans MS"/>
                <w:color w:val="292526"/>
                <w:sz w:val="20"/>
              </w:rPr>
              <w:t>rich</w:t>
            </w:r>
            <w:r w:rsidRPr="00057742">
              <w:rPr>
                <w:rFonts w:ascii="Comic Sans MS" w:hAnsi="Comic Sans MS"/>
                <w:color w:val="292526"/>
                <w:spacing w:val="-27"/>
                <w:sz w:val="20"/>
              </w:rPr>
              <w:t xml:space="preserve"> </w:t>
            </w:r>
            <w:r w:rsidRPr="00057742">
              <w:rPr>
                <w:rFonts w:ascii="Comic Sans MS" w:hAnsi="Comic Sans MS"/>
                <w:color w:val="292526"/>
                <w:sz w:val="20"/>
              </w:rPr>
              <w:t>vocabulary</w:t>
            </w:r>
            <w:r w:rsidRPr="00057742">
              <w:rPr>
                <w:rFonts w:ascii="Comic Sans MS" w:hAnsi="Comic Sans MS"/>
                <w:color w:val="292526"/>
                <w:spacing w:val="-26"/>
                <w:sz w:val="20"/>
              </w:rPr>
              <w:t xml:space="preserve"> </w:t>
            </w:r>
            <w:r w:rsidRPr="00057742">
              <w:rPr>
                <w:rFonts w:ascii="Comic Sans MS" w:hAnsi="Comic Sans MS"/>
                <w:color w:val="292526"/>
                <w:spacing w:val="-2"/>
                <w:sz w:val="20"/>
              </w:rPr>
              <w:t xml:space="preserve">and </w:t>
            </w:r>
            <w:r w:rsidRPr="00057742">
              <w:rPr>
                <w:rFonts w:ascii="Comic Sans MS" w:hAnsi="Comic Sans MS"/>
                <w:color w:val="292526"/>
                <w:w w:val="95"/>
                <w:sz w:val="20"/>
              </w:rPr>
              <w:t>an increasing</w:t>
            </w:r>
            <w:r w:rsidRPr="00057742">
              <w:rPr>
                <w:rFonts w:ascii="Comic Sans MS" w:hAnsi="Comic Sans MS"/>
                <w:color w:val="292526"/>
                <w:spacing w:val="-31"/>
                <w:w w:val="95"/>
                <w:sz w:val="20"/>
              </w:rPr>
              <w:t xml:space="preserve"> </w:t>
            </w:r>
            <w:r w:rsidRPr="00057742">
              <w:rPr>
                <w:rFonts w:ascii="Comic Sans MS" w:hAnsi="Comic Sans MS"/>
                <w:color w:val="292526"/>
                <w:spacing w:val="-3"/>
                <w:w w:val="95"/>
                <w:sz w:val="20"/>
              </w:rPr>
              <w:t xml:space="preserve">range </w:t>
            </w:r>
            <w:r w:rsidRPr="00057742">
              <w:rPr>
                <w:rFonts w:ascii="Comic Sans MS" w:hAnsi="Comic Sans MS"/>
                <w:color w:val="292526"/>
                <w:w w:val="95"/>
                <w:sz w:val="20"/>
              </w:rPr>
              <w:t>of sentence</w:t>
            </w:r>
            <w:r w:rsidRPr="00057742">
              <w:rPr>
                <w:rFonts w:ascii="Comic Sans MS" w:hAnsi="Comic Sans MS"/>
                <w:color w:val="292526"/>
                <w:spacing w:val="-6"/>
                <w:w w:val="95"/>
                <w:sz w:val="20"/>
              </w:rPr>
              <w:t xml:space="preserve"> </w:t>
            </w:r>
            <w:r w:rsidRPr="00057742">
              <w:rPr>
                <w:rFonts w:ascii="Comic Sans MS" w:hAnsi="Comic Sans MS"/>
                <w:color w:val="292526"/>
                <w:spacing w:val="-3"/>
                <w:w w:val="95"/>
                <w:sz w:val="20"/>
              </w:rPr>
              <w:t>structures.</w:t>
            </w:r>
          </w:p>
          <w:p w14:paraId="6E78D806" w14:textId="2991709D" w:rsidR="00057742" w:rsidRPr="00057742" w:rsidRDefault="004C4902" w:rsidP="00057742">
            <w:pPr>
              <w:rPr>
                <w:rFonts w:ascii="Comic Sans MS" w:hAnsi="Comic Sans MS"/>
                <w:color w:val="292526"/>
                <w:w w:val="95"/>
                <w:sz w:val="20"/>
              </w:rPr>
            </w:pPr>
            <w:r>
              <w:rPr>
                <w:rFonts w:ascii="Comic Sans MS" w:hAnsi="Comic Sans MS"/>
                <w:color w:val="292526"/>
                <w:w w:val="95"/>
                <w:sz w:val="20"/>
              </w:rPr>
              <w:t xml:space="preserve">- </w:t>
            </w:r>
            <w:r w:rsidR="00057742" w:rsidRPr="00057742">
              <w:rPr>
                <w:rFonts w:ascii="Comic Sans MS" w:hAnsi="Comic Sans MS"/>
                <w:color w:val="292526"/>
                <w:w w:val="95"/>
                <w:sz w:val="20"/>
              </w:rPr>
              <w:t xml:space="preserve">To proofread consistently and amend their own and others’ writing, correcting </w:t>
            </w:r>
            <w:r w:rsidR="00057742" w:rsidRPr="00057742">
              <w:rPr>
                <w:rFonts w:ascii="Comic Sans MS" w:hAnsi="Comic Sans MS"/>
                <w:color w:val="292526"/>
                <w:sz w:val="20"/>
              </w:rPr>
              <w:t xml:space="preserve">errors in grammar, </w:t>
            </w:r>
            <w:r w:rsidR="00057742" w:rsidRPr="00057742">
              <w:rPr>
                <w:rFonts w:ascii="Comic Sans MS" w:hAnsi="Comic Sans MS"/>
                <w:color w:val="292526"/>
                <w:w w:val="95"/>
                <w:sz w:val="20"/>
              </w:rPr>
              <w:t xml:space="preserve">punctuation and spelling </w:t>
            </w:r>
            <w:r w:rsidR="00057742" w:rsidRPr="00057742">
              <w:rPr>
                <w:rFonts w:ascii="Comic Sans MS" w:hAnsi="Comic Sans MS"/>
                <w:color w:val="292526"/>
                <w:sz w:val="20"/>
              </w:rPr>
              <w:t xml:space="preserve">and adding nouns/ </w:t>
            </w:r>
            <w:r w:rsidR="00057742" w:rsidRPr="00057742">
              <w:rPr>
                <w:rFonts w:ascii="Comic Sans MS" w:hAnsi="Comic Sans MS"/>
                <w:color w:val="292526"/>
                <w:w w:val="95"/>
                <w:sz w:val="20"/>
              </w:rPr>
              <w:t>pronouns for cohesion.</w:t>
            </w:r>
          </w:p>
        </w:tc>
        <w:tc>
          <w:tcPr>
            <w:tcW w:w="3006" w:type="dxa"/>
          </w:tcPr>
          <w:p w14:paraId="5F1B8151" w14:textId="7FF3D6A9" w:rsidR="0079439E" w:rsidRDefault="0079439E" w:rsidP="0079439E">
            <w:pPr>
              <w:rPr>
                <w:rFonts w:ascii="Comic Sans MS" w:hAnsi="Comic Sans MS"/>
                <w:b/>
                <w:bCs/>
                <w:color w:val="292526"/>
                <w:spacing w:val="-5"/>
                <w:w w:val="95"/>
                <w:sz w:val="20"/>
              </w:rPr>
            </w:pPr>
            <w:r w:rsidRPr="004C4902">
              <w:rPr>
                <w:rFonts w:ascii="Comic Sans MS" w:hAnsi="Comic Sans MS"/>
                <w:b/>
                <w:bCs/>
                <w:color w:val="292526"/>
                <w:spacing w:val="-5"/>
                <w:w w:val="95"/>
                <w:sz w:val="20"/>
              </w:rPr>
              <w:t xml:space="preserve">- In non-narrative material, use organisational </w:t>
            </w:r>
            <w:r>
              <w:rPr>
                <w:rFonts w:ascii="Comic Sans MS" w:hAnsi="Comic Sans MS"/>
                <w:b/>
                <w:bCs/>
                <w:color w:val="292526"/>
                <w:spacing w:val="-5"/>
                <w:w w:val="95"/>
                <w:sz w:val="20"/>
              </w:rPr>
              <w:t xml:space="preserve">and presentational </w:t>
            </w:r>
            <w:r w:rsidRPr="004C4902">
              <w:rPr>
                <w:rFonts w:ascii="Comic Sans MS" w:hAnsi="Comic Sans MS"/>
                <w:b/>
                <w:bCs/>
                <w:color w:val="292526"/>
                <w:spacing w:val="-5"/>
                <w:w w:val="95"/>
                <w:sz w:val="20"/>
              </w:rPr>
              <w:t xml:space="preserve">devices to structure </w:t>
            </w:r>
            <w:r>
              <w:rPr>
                <w:rFonts w:ascii="Comic Sans MS" w:hAnsi="Comic Sans MS"/>
                <w:b/>
                <w:bCs/>
                <w:color w:val="292526"/>
                <w:spacing w:val="-5"/>
                <w:w w:val="95"/>
                <w:sz w:val="20"/>
              </w:rPr>
              <w:t xml:space="preserve">a text and to guide the reader </w:t>
            </w:r>
            <w:r w:rsidRPr="004C4902">
              <w:rPr>
                <w:rFonts w:ascii="Comic Sans MS" w:hAnsi="Comic Sans MS"/>
                <w:b/>
                <w:bCs/>
                <w:color w:val="292526"/>
                <w:spacing w:val="-5"/>
                <w:w w:val="95"/>
                <w:sz w:val="20"/>
              </w:rPr>
              <w:t xml:space="preserve">(headings, subheadings, </w:t>
            </w:r>
            <w:r>
              <w:rPr>
                <w:rFonts w:ascii="Comic Sans MS" w:hAnsi="Comic Sans MS"/>
                <w:b/>
                <w:bCs/>
                <w:color w:val="292526"/>
                <w:spacing w:val="-5"/>
                <w:w w:val="95"/>
                <w:sz w:val="20"/>
              </w:rPr>
              <w:t xml:space="preserve">bullet points </w:t>
            </w:r>
            <w:r w:rsidRPr="004C4902">
              <w:rPr>
                <w:rFonts w:ascii="Comic Sans MS" w:hAnsi="Comic Sans MS"/>
                <w:b/>
                <w:bCs/>
                <w:color w:val="292526"/>
                <w:spacing w:val="-5"/>
                <w:w w:val="95"/>
                <w:sz w:val="20"/>
              </w:rPr>
              <w:t>etc)</w:t>
            </w:r>
            <w:r>
              <w:rPr>
                <w:rFonts w:ascii="Comic Sans MS" w:hAnsi="Comic Sans MS"/>
                <w:b/>
                <w:bCs/>
                <w:color w:val="292526"/>
                <w:spacing w:val="-5"/>
                <w:w w:val="95"/>
                <w:sz w:val="20"/>
              </w:rPr>
              <w:t>.</w:t>
            </w:r>
          </w:p>
          <w:p w14:paraId="487EFE7D" w14:textId="28284925" w:rsidR="0079439E" w:rsidRDefault="0079439E" w:rsidP="0079439E">
            <w:pPr>
              <w:rPr>
                <w:rFonts w:ascii="Comic Sans MS" w:hAnsi="Comic Sans MS"/>
                <w:b/>
                <w:bCs/>
                <w:color w:val="292526"/>
                <w:spacing w:val="-5"/>
                <w:w w:val="95"/>
                <w:sz w:val="20"/>
              </w:rPr>
            </w:pPr>
            <w:r>
              <w:rPr>
                <w:rFonts w:ascii="Comic Sans MS" w:hAnsi="Comic Sans MS"/>
                <w:b/>
                <w:bCs/>
                <w:color w:val="292526"/>
                <w:spacing w:val="-5"/>
                <w:w w:val="95"/>
                <w:sz w:val="20"/>
              </w:rPr>
              <w:t xml:space="preserve">- </w:t>
            </w:r>
            <w:r w:rsidR="00E03FD1">
              <w:rPr>
                <w:rFonts w:ascii="Comic Sans MS" w:hAnsi="Comic Sans MS"/>
                <w:b/>
                <w:bCs/>
                <w:color w:val="292526"/>
                <w:spacing w:val="-5"/>
                <w:w w:val="95"/>
                <w:sz w:val="20"/>
              </w:rPr>
              <w:t>T</w:t>
            </w:r>
            <w:r>
              <w:rPr>
                <w:rFonts w:ascii="Comic Sans MS" w:hAnsi="Comic Sans MS"/>
                <w:b/>
                <w:bCs/>
                <w:color w:val="292526"/>
                <w:spacing w:val="-5"/>
                <w:w w:val="95"/>
                <w:sz w:val="20"/>
              </w:rPr>
              <w:t>o use devices to build cohesion within and across paragraphs</w:t>
            </w:r>
          </w:p>
          <w:p w14:paraId="4C7949CD" w14:textId="69E95023" w:rsidR="00E03FD1" w:rsidRDefault="00E03FD1" w:rsidP="0079439E">
            <w:pPr>
              <w:rPr>
                <w:rFonts w:ascii="Comic Sans MS" w:hAnsi="Comic Sans MS"/>
                <w:b/>
                <w:bCs/>
                <w:color w:val="292526"/>
                <w:spacing w:val="-5"/>
                <w:w w:val="95"/>
                <w:sz w:val="20"/>
              </w:rPr>
            </w:pPr>
            <w:r>
              <w:rPr>
                <w:rFonts w:ascii="Comic Sans MS" w:hAnsi="Comic Sans MS"/>
                <w:b/>
                <w:bCs/>
                <w:color w:val="292526"/>
                <w:spacing w:val="-5"/>
                <w:w w:val="95"/>
                <w:sz w:val="20"/>
              </w:rPr>
              <w:t>- To begin to have control over the levels of formality, particularly through manipulating grammar and vocabulary to achieve this.</w:t>
            </w:r>
          </w:p>
          <w:p w14:paraId="36B44CF8" w14:textId="2426422E" w:rsidR="00817F38" w:rsidRDefault="00817F38" w:rsidP="0079439E">
            <w:pPr>
              <w:rPr>
                <w:rFonts w:ascii="Comic Sans MS" w:hAnsi="Comic Sans MS"/>
                <w:b/>
                <w:bCs/>
                <w:color w:val="292526"/>
                <w:spacing w:val="-5"/>
                <w:w w:val="95"/>
                <w:sz w:val="20"/>
              </w:rPr>
            </w:pPr>
            <w:r>
              <w:rPr>
                <w:rFonts w:ascii="Comic Sans MS" w:hAnsi="Comic Sans MS"/>
                <w:b/>
                <w:bCs/>
                <w:color w:val="292526"/>
                <w:spacing w:val="-5"/>
                <w:w w:val="95"/>
                <w:sz w:val="20"/>
              </w:rPr>
              <w:t>- To proof-read for spelling and punctuation errors and make corrections.</w:t>
            </w:r>
          </w:p>
          <w:p w14:paraId="1F08D9EA" w14:textId="77777777" w:rsidR="0079439E" w:rsidRDefault="0079439E" w:rsidP="00057742">
            <w:pPr>
              <w:rPr>
                <w:rFonts w:ascii="Comic Sans MS" w:hAnsi="Comic Sans MS"/>
                <w:color w:val="292526"/>
                <w:spacing w:val="-5"/>
                <w:sz w:val="20"/>
              </w:rPr>
            </w:pPr>
          </w:p>
          <w:p w14:paraId="42EF2506" w14:textId="63EC0B59" w:rsidR="00057742" w:rsidRPr="00057742" w:rsidRDefault="0079439E" w:rsidP="00057742">
            <w:pPr>
              <w:rPr>
                <w:rFonts w:ascii="Comic Sans MS" w:hAnsi="Comic Sans MS"/>
                <w:color w:val="292526"/>
                <w:sz w:val="20"/>
              </w:rPr>
            </w:pPr>
            <w:r>
              <w:rPr>
                <w:rFonts w:ascii="Comic Sans MS" w:hAnsi="Comic Sans MS"/>
                <w:color w:val="292526"/>
                <w:spacing w:val="-5"/>
                <w:sz w:val="20"/>
              </w:rPr>
              <w:t xml:space="preserve">- </w:t>
            </w:r>
            <w:r w:rsidR="00057742" w:rsidRPr="00057742">
              <w:rPr>
                <w:rFonts w:ascii="Comic Sans MS" w:hAnsi="Comic Sans MS"/>
                <w:color w:val="292526"/>
                <w:spacing w:val="-5"/>
                <w:sz w:val="20"/>
              </w:rPr>
              <w:t>To</w:t>
            </w:r>
            <w:r w:rsidR="00057742" w:rsidRPr="00057742">
              <w:rPr>
                <w:rFonts w:ascii="Comic Sans MS" w:hAnsi="Comic Sans MS"/>
                <w:color w:val="292526"/>
                <w:spacing w:val="-22"/>
                <w:sz w:val="20"/>
              </w:rPr>
              <w:t xml:space="preserve"> </w:t>
            </w:r>
            <w:r w:rsidR="00057742" w:rsidRPr="00057742">
              <w:rPr>
                <w:rFonts w:ascii="Comic Sans MS" w:hAnsi="Comic Sans MS"/>
                <w:color w:val="292526"/>
                <w:sz w:val="20"/>
              </w:rPr>
              <w:t>plan</w:t>
            </w:r>
            <w:r w:rsidR="00057742" w:rsidRPr="00057742">
              <w:rPr>
                <w:rFonts w:ascii="Comic Sans MS" w:hAnsi="Comic Sans MS"/>
                <w:color w:val="292526"/>
                <w:spacing w:val="-21"/>
                <w:sz w:val="20"/>
              </w:rPr>
              <w:t xml:space="preserve"> </w:t>
            </w:r>
            <w:r w:rsidR="00057742" w:rsidRPr="00057742">
              <w:rPr>
                <w:rFonts w:ascii="Comic Sans MS" w:hAnsi="Comic Sans MS"/>
                <w:color w:val="292526"/>
                <w:sz w:val="20"/>
              </w:rPr>
              <w:t>their</w:t>
            </w:r>
            <w:r w:rsidR="00057742" w:rsidRPr="00057742">
              <w:rPr>
                <w:rFonts w:ascii="Comic Sans MS" w:hAnsi="Comic Sans MS"/>
                <w:color w:val="292526"/>
                <w:spacing w:val="-21"/>
                <w:sz w:val="20"/>
              </w:rPr>
              <w:t xml:space="preserve"> </w:t>
            </w:r>
            <w:r w:rsidR="00057742" w:rsidRPr="00057742">
              <w:rPr>
                <w:rFonts w:ascii="Comic Sans MS" w:hAnsi="Comic Sans MS"/>
                <w:color w:val="292526"/>
                <w:sz w:val="20"/>
              </w:rPr>
              <w:t>writing</w:t>
            </w:r>
            <w:r w:rsidR="00057742" w:rsidRPr="00057742">
              <w:rPr>
                <w:rFonts w:ascii="Comic Sans MS" w:hAnsi="Comic Sans MS"/>
                <w:color w:val="292526"/>
                <w:spacing w:val="-22"/>
                <w:sz w:val="20"/>
              </w:rPr>
              <w:t xml:space="preserve"> </w:t>
            </w:r>
            <w:r w:rsidR="00057742" w:rsidRPr="00057742">
              <w:rPr>
                <w:rFonts w:ascii="Comic Sans MS" w:hAnsi="Comic Sans MS"/>
                <w:color w:val="292526"/>
                <w:sz w:val="20"/>
              </w:rPr>
              <w:t xml:space="preserve">by </w:t>
            </w:r>
            <w:r w:rsidR="00057742" w:rsidRPr="00057742">
              <w:rPr>
                <w:rFonts w:ascii="Comic Sans MS" w:hAnsi="Comic Sans MS"/>
                <w:color w:val="292526"/>
                <w:w w:val="95"/>
                <w:sz w:val="20"/>
              </w:rPr>
              <w:t xml:space="preserve">identifying the audience </w:t>
            </w:r>
            <w:r w:rsidR="00057742" w:rsidRPr="00057742">
              <w:rPr>
                <w:rFonts w:ascii="Comic Sans MS" w:hAnsi="Comic Sans MS"/>
                <w:color w:val="292526"/>
                <w:sz w:val="20"/>
              </w:rPr>
              <w:t xml:space="preserve">for and purpose of </w:t>
            </w:r>
            <w:r w:rsidR="00057742" w:rsidRPr="00057742">
              <w:rPr>
                <w:rFonts w:ascii="Comic Sans MS" w:hAnsi="Comic Sans MS"/>
                <w:color w:val="292526"/>
                <w:spacing w:val="-2"/>
                <w:sz w:val="20"/>
              </w:rPr>
              <w:t xml:space="preserve">the </w:t>
            </w:r>
            <w:r w:rsidR="00057742" w:rsidRPr="00057742">
              <w:rPr>
                <w:rFonts w:ascii="Comic Sans MS" w:hAnsi="Comic Sans MS"/>
                <w:color w:val="292526"/>
                <w:sz w:val="20"/>
              </w:rPr>
              <w:t xml:space="preserve">writing, selecting </w:t>
            </w:r>
            <w:r w:rsidR="00057742" w:rsidRPr="00057742">
              <w:rPr>
                <w:rFonts w:ascii="Comic Sans MS" w:hAnsi="Comic Sans MS"/>
                <w:color w:val="292526"/>
                <w:spacing w:val="-2"/>
                <w:sz w:val="20"/>
              </w:rPr>
              <w:t xml:space="preserve">the </w:t>
            </w:r>
            <w:r w:rsidR="00057742" w:rsidRPr="00057742">
              <w:rPr>
                <w:rFonts w:ascii="Comic Sans MS" w:hAnsi="Comic Sans MS"/>
                <w:color w:val="292526"/>
                <w:sz w:val="20"/>
              </w:rPr>
              <w:t xml:space="preserve">appropriate form </w:t>
            </w:r>
            <w:r w:rsidR="00057742" w:rsidRPr="00057742">
              <w:rPr>
                <w:rFonts w:ascii="Comic Sans MS" w:hAnsi="Comic Sans MS"/>
                <w:color w:val="292526"/>
                <w:spacing w:val="-2"/>
                <w:sz w:val="20"/>
              </w:rPr>
              <w:t xml:space="preserve">and </w:t>
            </w:r>
            <w:r w:rsidR="00057742" w:rsidRPr="00057742">
              <w:rPr>
                <w:rFonts w:ascii="Comic Sans MS" w:hAnsi="Comic Sans MS"/>
                <w:color w:val="292526"/>
                <w:w w:val="95"/>
                <w:sz w:val="20"/>
              </w:rPr>
              <w:t>using</w:t>
            </w:r>
            <w:r w:rsidR="00057742" w:rsidRPr="00057742">
              <w:rPr>
                <w:rFonts w:ascii="Comic Sans MS" w:hAnsi="Comic Sans MS"/>
                <w:color w:val="292526"/>
                <w:spacing w:val="-18"/>
                <w:w w:val="95"/>
                <w:sz w:val="20"/>
              </w:rPr>
              <w:t xml:space="preserve"> </w:t>
            </w:r>
            <w:r w:rsidR="00057742" w:rsidRPr="00057742">
              <w:rPr>
                <w:rFonts w:ascii="Comic Sans MS" w:hAnsi="Comic Sans MS"/>
                <w:color w:val="292526"/>
                <w:w w:val="95"/>
                <w:sz w:val="20"/>
              </w:rPr>
              <w:t>other</w:t>
            </w:r>
            <w:r w:rsidR="00057742" w:rsidRPr="00057742">
              <w:rPr>
                <w:rFonts w:ascii="Comic Sans MS" w:hAnsi="Comic Sans MS"/>
                <w:color w:val="292526"/>
                <w:spacing w:val="-17"/>
                <w:w w:val="95"/>
                <w:sz w:val="20"/>
              </w:rPr>
              <w:t xml:space="preserve"> </w:t>
            </w:r>
            <w:r w:rsidR="00057742" w:rsidRPr="00057742">
              <w:rPr>
                <w:rFonts w:ascii="Comic Sans MS" w:hAnsi="Comic Sans MS"/>
                <w:color w:val="292526"/>
                <w:w w:val="95"/>
                <w:sz w:val="20"/>
              </w:rPr>
              <w:t>similar</w:t>
            </w:r>
            <w:r w:rsidR="00057742" w:rsidRPr="00057742">
              <w:rPr>
                <w:rFonts w:ascii="Comic Sans MS" w:hAnsi="Comic Sans MS"/>
                <w:color w:val="292526"/>
                <w:spacing w:val="-17"/>
                <w:w w:val="95"/>
                <w:sz w:val="20"/>
              </w:rPr>
              <w:t xml:space="preserve"> </w:t>
            </w:r>
            <w:r w:rsidR="00057742" w:rsidRPr="00057742">
              <w:rPr>
                <w:rFonts w:ascii="Comic Sans MS" w:hAnsi="Comic Sans MS"/>
                <w:color w:val="292526"/>
                <w:w w:val="95"/>
                <w:sz w:val="20"/>
              </w:rPr>
              <w:t xml:space="preserve">writing </w:t>
            </w:r>
            <w:r w:rsidR="00057742" w:rsidRPr="00057742">
              <w:rPr>
                <w:rFonts w:ascii="Comic Sans MS" w:hAnsi="Comic Sans MS"/>
                <w:color w:val="292526"/>
                <w:sz w:val="20"/>
              </w:rPr>
              <w:t>as</w:t>
            </w:r>
            <w:r w:rsidR="00057742" w:rsidRPr="00057742">
              <w:rPr>
                <w:rFonts w:ascii="Comic Sans MS" w:hAnsi="Comic Sans MS"/>
                <w:color w:val="292526"/>
                <w:spacing w:val="-27"/>
                <w:sz w:val="20"/>
              </w:rPr>
              <w:t xml:space="preserve"> </w:t>
            </w:r>
            <w:r w:rsidR="00057742" w:rsidRPr="00057742">
              <w:rPr>
                <w:rFonts w:ascii="Comic Sans MS" w:hAnsi="Comic Sans MS"/>
                <w:color w:val="292526"/>
                <w:sz w:val="20"/>
              </w:rPr>
              <w:t>models</w:t>
            </w:r>
            <w:r w:rsidR="00057742" w:rsidRPr="00057742">
              <w:rPr>
                <w:rFonts w:ascii="Comic Sans MS" w:hAnsi="Comic Sans MS"/>
                <w:color w:val="292526"/>
                <w:spacing w:val="-27"/>
                <w:sz w:val="20"/>
              </w:rPr>
              <w:t xml:space="preserve"> </w:t>
            </w:r>
            <w:r w:rsidR="00057742" w:rsidRPr="00057742">
              <w:rPr>
                <w:rFonts w:ascii="Comic Sans MS" w:hAnsi="Comic Sans MS"/>
                <w:color w:val="292526"/>
                <w:sz w:val="20"/>
              </w:rPr>
              <w:t>for</w:t>
            </w:r>
            <w:r w:rsidR="00057742" w:rsidRPr="00057742">
              <w:rPr>
                <w:rFonts w:ascii="Comic Sans MS" w:hAnsi="Comic Sans MS"/>
                <w:color w:val="292526"/>
                <w:spacing w:val="-27"/>
                <w:sz w:val="20"/>
              </w:rPr>
              <w:t xml:space="preserve"> </w:t>
            </w:r>
            <w:r w:rsidR="00057742" w:rsidRPr="00057742">
              <w:rPr>
                <w:rFonts w:ascii="Comic Sans MS" w:hAnsi="Comic Sans MS"/>
                <w:color w:val="292526"/>
                <w:sz w:val="20"/>
              </w:rPr>
              <w:t>their</w:t>
            </w:r>
            <w:r w:rsidR="00057742" w:rsidRPr="00057742">
              <w:rPr>
                <w:rFonts w:ascii="Comic Sans MS" w:hAnsi="Comic Sans MS"/>
                <w:color w:val="292526"/>
                <w:spacing w:val="-27"/>
                <w:sz w:val="20"/>
              </w:rPr>
              <w:t xml:space="preserve"> </w:t>
            </w:r>
            <w:r w:rsidR="00057742" w:rsidRPr="00057742">
              <w:rPr>
                <w:rFonts w:ascii="Comic Sans MS" w:hAnsi="Comic Sans MS"/>
                <w:color w:val="292526"/>
                <w:sz w:val="20"/>
              </w:rPr>
              <w:t>own.</w:t>
            </w:r>
          </w:p>
          <w:p w14:paraId="4A40A30D" w14:textId="48D646DB" w:rsidR="00057742" w:rsidRPr="00057742" w:rsidRDefault="0079439E" w:rsidP="00057742">
            <w:pPr>
              <w:rPr>
                <w:rFonts w:ascii="Comic Sans MS" w:hAnsi="Comic Sans MS"/>
                <w:color w:val="292526"/>
                <w:sz w:val="20"/>
              </w:rPr>
            </w:pPr>
            <w:r>
              <w:rPr>
                <w:rFonts w:ascii="Comic Sans MS" w:hAnsi="Comic Sans MS"/>
                <w:color w:val="292526"/>
                <w:spacing w:val="-5"/>
                <w:sz w:val="20"/>
              </w:rPr>
              <w:t xml:space="preserve">- </w:t>
            </w:r>
            <w:r w:rsidR="00057742" w:rsidRPr="00057742">
              <w:rPr>
                <w:rFonts w:ascii="Comic Sans MS" w:hAnsi="Comic Sans MS"/>
                <w:color w:val="292526"/>
                <w:spacing w:val="-5"/>
                <w:sz w:val="20"/>
              </w:rPr>
              <w:t xml:space="preserve">To </w:t>
            </w:r>
            <w:r w:rsidR="00057742" w:rsidRPr="00057742">
              <w:rPr>
                <w:rFonts w:ascii="Comic Sans MS" w:hAnsi="Comic Sans MS"/>
                <w:color w:val="292526"/>
                <w:spacing w:val="-3"/>
                <w:sz w:val="20"/>
              </w:rPr>
              <w:t xml:space="preserve">consider, </w:t>
            </w:r>
            <w:r w:rsidR="00057742" w:rsidRPr="00057742">
              <w:rPr>
                <w:rFonts w:ascii="Comic Sans MS" w:hAnsi="Comic Sans MS"/>
                <w:color w:val="292526"/>
                <w:sz w:val="20"/>
              </w:rPr>
              <w:t xml:space="preserve">when </w:t>
            </w:r>
            <w:r w:rsidR="00057742" w:rsidRPr="00057742">
              <w:rPr>
                <w:rFonts w:ascii="Comic Sans MS" w:hAnsi="Comic Sans MS"/>
                <w:color w:val="292526"/>
                <w:w w:val="95"/>
                <w:sz w:val="20"/>
              </w:rPr>
              <w:t xml:space="preserve">planning </w:t>
            </w:r>
            <w:r w:rsidR="00057742" w:rsidRPr="00057742">
              <w:rPr>
                <w:rFonts w:ascii="Comic Sans MS" w:hAnsi="Comic Sans MS"/>
                <w:color w:val="292526"/>
                <w:spacing w:val="-3"/>
                <w:w w:val="95"/>
                <w:sz w:val="20"/>
              </w:rPr>
              <w:t>narratives,</w:t>
            </w:r>
            <w:r w:rsidR="00057742" w:rsidRPr="00057742">
              <w:rPr>
                <w:rFonts w:ascii="Comic Sans MS" w:hAnsi="Comic Sans MS"/>
                <w:color w:val="292526"/>
                <w:spacing w:val="-13"/>
                <w:w w:val="95"/>
                <w:sz w:val="20"/>
              </w:rPr>
              <w:t xml:space="preserve"> </w:t>
            </w:r>
            <w:r w:rsidR="00057742" w:rsidRPr="00057742">
              <w:rPr>
                <w:rFonts w:ascii="Comic Sans MS" w:hAnsi="Comic Sans MS"/>
                <w:color w:val="292526"/>
                <w:spacing w:val="-2"/>
                <w:w w:val="95"/>
                <w:sz w:val="20"/>
              </w:rPr>
              <w:t xml:space="preserve">how </w:t>
            </w:r>
            <w:r w:rsidR="00057742" w:rsidRPr="00057742">
              <w:rPr>
                <w:rFonts w:ascii="Comic Sans MS" w:hAnsi="Comic Sans MS"/>
                <w:color w:val="292526"/>
                <w:w w:val="95"/>
                <w:sz w:val="20"/>
              </w:rPr>
              <w:t>authors have</w:t>
            </w:r>
            <w:r w:rsidR="00057742" w:rsidRPr="00057742">
              <w:rPr>
                <w:rFonts w:ascii="Comic Sans MS" w:hAnsi="Comic Sans MS"/>
                <w:color w:val="292526"/>
                <w:spacing w:val="-18"/>
                <w:w w:val="95"/>
                <w:sz w:val="20"/>
              </w:rPr>
              <w:t xml:space="preserve"> </w:t>
            </w:r>
            <w:r w:rsidR="00057742" w:rsidRPr="00057742">
              <w:rPr>
                <w:rFonts w:ascii="Comic Sans MS" w:hAnsi="Comic Sans MS"/>
                <w:color w:val="292526"/>
                <w:spacing w:val="-3"/>
                <w:w w:val="95"/>
                <w:sz w:val="20"/>
              </w:rPr>
              <w:t xml:space="preserve">developed characters </w:t>
            </w:r>
            <w:r w:rsidR="00057742" w:rsidRPr="00057742">
              <w:rPr>
                <w:rFonts w:ascii="Comic Sans MS" w:hAnsi="Comic Sans MS"/>
                <w:color w:val="292526"/>
                <w:w w:val="95"/>
                <w:sz w:val="20"/>
              </w:rPr>
              <w:t xml:space="preserve">and settings </w:t>
            </w:r>
            <w:r w:rsidR="00057742" w:rsidRPr="00057742">
              <w:rPr>
                <w:rFonts w:ascii="Comic Sans MS" w:hAnsi="Comic Sans MS"/>
                <w:color w:val="292526"/>
                <w:sz w:val="20"/>
              </w:rPr>
              <w:t xml:space="preserve">in what pupils have </w:t>
            </w:r>
            <w:r w:rsidR="00057742" w:rsidRPr="00057742">
              <w:rPr>
                <w:rFonts w:ascii="Comic Sans MS" w:hAnsi="Comic Sans MS"/>
                <w:color w:val="292526"/>
                <w:w w:val="95"/>
                <w:sz w:val="20"/>
              </w:rPr>
              <w:t>read,</w:t>
            </w:r>
            <w:r w:rsidR="00057742" w:rsidRPr="00057742">
              <w:rPr>
                <w:rFonts w:ascii="Comic Sans MS" w:hAnsi="Comic Sans MS"/>
                <w:color w:val="292526"/>
                <w:spacing w:val="-13"/>
                <w:w w:val="95"/>
                <w:sz w:val="20"/>
              </w:rPr>
              <w:t xml:space="preserve"> </w:t>
            </w:r>
            <w:r w:rsidR="00057742" w:rsidRPr="00057742">
              <w:rPr>
                <w:rFonts w:ascii="Comic Sans MS" w:hAnsi="Comic Sans MS"/>
                <w:color w:val="292526"/>
                <w:w w:val="95"/>
                <w:sz w:val="20"/>
              </w:rPr>
              <w:t>listened</w:t>
            </w:r>
            <w:r w:rsidR="00057742" w:rsidRPr="00057742">
              <w:rPr>
                <w:rFonts w:ascii="Comic Sans MS" w:hAnsi="Comic Sans MS"/>
                <w:color w:val="292526"/>
                <w:spacing w:val="-12"/>
                <w:w w:val="95"/>
                <w:sz w:val="20"/>
              </w:rPr>
              <w:t xml:space="preserve"> </w:t>
            </w:r>
            <w:r w:rsidR="00057742" w:rsidRPr="00057742">
              <w:rPr>
                <w:rFonts w:ascii="Comic Sans MS" w:hAnsi="Comic Sans MS"/>
                <w:color w:val="292526"/>
                <w:w w:val="95"/>
                <w:sz w:val="20"/>
              </w:rPr>
              <w:t>to</w:t>
            </w:r>
            <w:r w:rsidR="00057742" w:rsidRPr="00057742">
              <w:rPr>
                <w:rFonts w:ascii="Comic Sans MS" w:hAnsi="Comic Sans MS"/>
                <w:color w:val="292526"/>
                <w:spacing w:val="-12"/>
                <w:w w:val="95"/>
                <w:sz w:val="20"/>
              </w:rPr>
              <w:t xml:space="preserve"> </w:t>
            </w:r>
            <w:r w:rsidR="00057742" w:rsidRPr="00057742">
              <w:rPr>
                <w:rFonts w:ascii="Comic Sans MS" w:hAnsi="Comic Sans MS"/>
                <w:color w:val="292526"/>
                <w:w w:val="95"/>
                <w:sz w:val="20"/>
              </w:rPr>
              <w:t>or</w:t>
            </w:r>
            <w:r w:rsidR="00057742" w:rsidRPr="00057742">
              <w:rPr>
                <w:rFonts w:ascii="Comic Sans MS" w:hAnsi="Comic Sans MS"/>
                <w:color w:val="292526"/>
                <w:spacing w:val="-12"/>
                <w:w w:val="95"/>
                <w:sz w:val="20"/>
              </w:rPr>
              <w:t xml:space="preserve"> </w:t>
            </w:r>
            <w:r w:rsidR="00057742" w:rsidRPr="00057742">
              <w:rPr>
                <w:rFonts w:ascii="Comic Sans MS" w:hAnsi="Comic Sans MS"/>
                <w:color w:val="292526"/>
                <w:w w:val="95"/>
                <w:sz w:val="20"/>
              </w:rPr>
              <w:t xml:space="preserve">seen </w:t>
            </w:r>
            <w:r w:rsidR="00057742" w:rsidRPr="00057742">
              <w:rPr>
                <w:rFonts w:ascii="Comic Sans MS" w:hAnsi="Comic Sans MS"/>
                <w:color w:val="292526"/>
                <w:sz w:val="20"/>
              </w:rPr>
              <w:t>performed.</w:t>
            </w:r>
          </w:p>
          <w:p w14:paraId="3316003C" w14:textId="31D3BF3E" w:rsidR="00057742" w:rsidRPr="00057742" w:rsidRDefault="0079439E" w:rsidP="00057742">
            <w:pPr>
              <w:rPr>
                <w:rFonts w:ascii="Comic Sans MS" w:hAnsi="Comic Sans MS"/>
                <w:color w:val="292526"/>
                <w:sz w:val="20"/>
              </w:rPr>
            </w:pPr>
            <w:r>
              <w:rPr>
                <w:rFonts w:ascii="Comic Sans MS" w:hAnsi="Comic Sans MS"/>
                <w:color w:val="292526"/>
                <w:spacing w:val="-5"/>
                <w:sz w:val="20"/>
              </w:rPr>
              <w:t xml:space="preserve">- </w:t>
            </w:r>
            <w:r w:rsidR="00057742" w:rsidRPr="00057742">
              <w:rPr>
                <w:rFonts w:ascii="Comic Sans MS" w:hAnsi="Comic Sans MS"/>
                <w:color w:val="292526"/>
                <w:spacing w:val="-5"/>
                <w:sz w:val="20"/>
              </w:rPr>
              <w:t xml:space="preserve">To </w:t>
            </w:r>
            <w:r w:rsidR="00057742" w:rsidRPr="00057742">
              <w:rPr>
                <w:rFonts w:ascii="Comic Sans MS" w:hAnsi="Comic Sans MS"/>
                <w:color w:val="292526"/>
                <w:spacing w:val="-3"/>
                <w:sz w:val="20"/>
              </w:rPr>
              <w:t xml:space="preserve">proofread </w:t>
            </w:r>
            <w:r w:rsidR="00057742" w:rsidRPr="00057742">
              <w:rPr>
                <w:rFonts w:ascii="Comic Sans MS" w:hAnsi="Comic Sans MS"/>
                <w:color w:val="292526"/>
                <w:sz w:val="20"/>
              </w:rPr>
              <w:t xml:space="preserve">work to </w:t>
            </w:r>
            <w:r w:rsidR="00057742" w:rsidRPr="00057742">
              <w:rPr>
                <w:rFonts w:ascii="Comic Sans MS" w:hAnsi="Comic Sans MS"/>
                <w:color w:val="292526"/>
                <w:spacing w:val="-2"/>
                <w:w w:val="95"/>
                <w:sz w:val="20"/>
              </w:rPr>
              <w:t xml:space="preserve">précis </w:t>
            </w:r>
            <w:r>
              <w:rPr>
                <w:rFonts w:ascii="Comic Sans MS" w:hAnsi="Comic Sans MS"/>
                <w:color w:val="292526"/>
                <w:spacing w:val="-2"/>
                <w:w w:val="95"/>
                <w:sz w:val="20"/>
              </w:rPr>
              <w:t xml:space="preserve">(condense) </w:t>
            </w:r>
            <w:r w:rsidR="00057742" w:rsidRPr="00057742">
              <w:rPr>
                <w:rFonts w:ascii="Comic Sans MS" w:hAnsi="Comic Sans MS"/>
                <w:color w:val="292526"/>
                <w:w w:val="95"/>
                <w:sz w:val="20"/>
              </w:rPr>
              <w:t xml:space="preserve">longer passages by </w:t>
            </w:r>
            <w:r w:rsidR="00057742" w:rsidRPr="00057742">
              <w:rPr>
                <w:rFonts w:ascii="Comic Sans MS" w:hAnsi="Comic Sans MS"/>
                <w:color w:val="292526"/>
                <w:spacing w:val="-3"/>
                <w:w w:val="95"/>
                <w:sz w:val="20"/>
              </w:rPr>
              <w:t xml:space="preserve">removing </w:t>
            </w:r>
            <w:r w:rsidR="00057742" w:rsidRPr="00057742">
              <w:rPr>
                <w:rFonts w:ascii="Comic Sans MS" w:hAnsi="Comic Sans MS"/>
                <w:color w:val="292526"/>
                <w:spacing w:val="-4"/>
                <w:w w:val="95"/>
                <w:sz w:val="20"/>
              </w:rPr>
              <w:t xml:space="preserve">unnecessary </w:t>
            </w:r>
            <w:r w:rsidR="00057742" w:rsidRPr="00057742">
              <w:rPr>
                <w:rFonts w:ascii="Comic Sans MS" w:hAnsi="Comic Sans MS"/>
                <w:color w:val="292526"/>
                <w:sz w:val="20"/>
              </w:rPr>
              <w:t xml:space="preserve">repetition or </w:t>
            </w:r>
            <w:r w:rsidR="00057742" w:rsidRPr="00057742">
              <w:rPr>
                <w:rFonts w:ascii="Comic Sans MS" w:hAnsi="Comic Sans MS"/>
                <w:color w:val="292526"/>
                <w:spacing w:val="-3"/>
                <w:sz w:val="20"/>
              </w:rPr>
              <w:t xml:space="preserve">irrelevant </w:t>
            </w:r>
            <w:r w:rsidR="00057742" w:rsidRPr="00057742">
              <w:rPr>
                <w:rFonts w:ascii="Comic Sans MS" w:hAnsi="Comic Sans MS"/>
                <w:color w:val="292526"/>
                <w:sz w:val="20"/>
              </w:rPr>
              <w:t>details.</w:t>
            </w:r>
          </w:p>
          <w:p w14:paraId="2BC0A4B0" w14:textId="2E1B3F78" w:rsidR="00057742" w:rsidRPr="00057742" w:rsidRDefault="0079439E" w:rsidP="00057742">
            <w:pPr>
              <w:rPr>
                <w:rFonts w:ascii="Comic Sans MS" w:hAnsi="Comic Sans MS"/>
                <w:color w:val="292526"/>
                <w:spacing w:val="-3"/>
                <w:sz w:val="20"/>
              </w:rPr>
            </w:pPr>
            <w:r>
              <w:rPr>
                <w:rFonts w:ascii="Comic Sans MS" w:hAnsi="Comic Sans MS"/>
                <w:color w:val="292526"/>
                <w:spacing w:val="-5"/>
                <w:sz w:val="20"/>
              </w:rPr>
              <w:t xml:space="preserve">- </w:t>
            </w:r>
            <w:r w:rsidR="00057742" w:rsidRPr="00057742">
              <w:rPr>
                <w:rFonts w:ascii="Comic Sans MS" w:hAnsi="Comic Sans MS"/>
                <w:color w:val="292526"/>
                <w:spacing w:val="-5"/>
                <w:sz w:val="20"/>
              </w:rPr>
              <w:t>To</w:t>
            </w:r>
            <w:r w:rsidR="00057742" w:rsidRPr="00057742">
              <w:rPr>
                <w:rFonts w:ascii="Comic Sans MS" w:hAnsi="Comic Sans MS"/>
                <w:color w:val="292526"/>
                <w:spacing w:val="-30"/>
                <w:sz w:val="20"/>
              </w:rPr>
              <w:t xml:space="preserve"> </w:t>
            </w:r>
            <w:r w:rsidR="00057742" w:rsidRPr="00057742">
              <w:rPr>
                <w:rFonts w:ascii="Comic Sans MS" w:hAnsi="Comic Sans MS"/>
                <w:color w:val="292526"/>
                <w:spacing w:val="-3"/>
                <w:sz w:val="20"/>
              </w:rPr>
              <w:t>proofread</w:t>
            </w:r>
            <w:r w:rsidR="00057742" w:rsidRPr="00057742">
              <w:rPr>
                <w:rFonts w:ascii="Comic Sans MS" w:hAnsi="Comic Sans MS"/>
                <w:color w:val="292526"/>
                <w:spacing w:val="-29"/>
                <w:sz w:val="20"/>
              </w:rPr>
              <w:t xml:space="preserve"> </w:t>
            </w:r>
            <w:r w:rsidR="00057742" w:rsidRPr="00057742">
              <w:rPr>
                <w:rFonts w:ascii="Comic Sans MS" w:hAnsi="Comic Sans MS"/>
                <w:color w:val="292526"/>
                <w:sz w:val="20"/>
              </w:rPr>
              <w:t>their</w:t>
            </w:r>
            <w:r w:rsidR="00057742" w:rsidRPr="00057742">
              <w:rPr>
                <w:rFonts w:ascii="Comic Sans MS" w:hAnsi="Comic Sans MS"/>
                <w:color w:val="292526"/>
                <w:spacing w:val="-29"/>
                <w:sz w:val="20"/>
              </w:rPr>
              <w:t xml:space="preserve"> </w:t>
            </w:r>
            <w:r w:rsidR="00057742" w:rsidRPr="00057742">
              <w:rPr>
                <w:rFonts w:ascii="Comic Sans MS" w:hAnsi="Comic Sans MS"/>
                <w:color w:val="292526"/>
                <w:sz w:val="20"/>
              </w:rPr>
              <w:t>work</w:t>
            </w:r>
            <w:r w:rsidR="00057742" w:rsidRPr="00057742">
              <w:rPr>
                <w:rFonts w:ascii="Comic Sans MS" w:hAnsi="Comic Sans MS"/>
                <w:color w:val="292526"/>
                <w:spacing w:val="-29"/>
                <w:sz w:val="20"/>
              </w:rPr>
              <w:t xml:space="preserve"> </w:t>
            </w:r>
            <w:r w:rsidR="00057742" w:rsidRPr="00057742">
              <w:rPr>
                <w:rFonts w:ascii="Comic Sans MS" w:hAnsi="Comic Sans MS"/>
                <w:color w:val="292526"/>
                <w:sz w:val="20"/>
              </w:rPr>
              <w:t xml:space="preserve">to </w:t>
            </w:r>
            <w:r w:rsidR="00057742" w:rsidRPr="00057742">
              <w:rPr>
                <w:rFonts w:ascii="Comic Sans MS" w:hAnsi="Comic Sans MS"/>
                <w:color w:val="292526"/>
                <w:w w:val="95"/>
                <w:sz w:val="20"/>
              </w:rPr>
              <w:t xml:space="preserve">assess the </w:t>
            </w:r>
            <w:r w:rsidR="00057742" w:rsidRPr="00057742">
              <w:rPr>
                <w:rFonts w:ascii="Comic Sans MS" w:hAnsi="Comic Sans MS"/>
                <w:color w:val="292526"/>
                <w:spacing w:val="-3"/>
                <w:w w:val="95"/>
                <w:sz w:val="20"/>
              </w:rPr>
              <w:t xml:space="preserve">effectiveness </w:t>
            </w:r>
            <w:r w:rsidR="00057742" w:rsidRPr="00057742">
              <w:rPr>
                <w:rFonts w:ascii="Comic Sans MS" w:hAnsi="Comic Sans MS"/>
                <w:color w:val="292526"/>
                <w:sz w:val="20"/>
              </w:rPr>
              <w:t>of</w:t>
            </w:r>
            <w:r w:rsidR="00057742" w:rsidRPr="00057742">
              <w:rPr>
                <w:rFonts w:ascii="Comic Sans MS" w:hAnsi="Comic Sans MS"/>
                <w:color w:val="292526"/>
                <w:spacing w:val="-24"/>
                <w:sz w:val="20"/>
              </w:rPr>
              <w:t xml:space="preserve"> </w:t>
            </w:r>
            <w:r w:rsidR="00057742" w:rsidRPr="00057742">
              <w:rPr>
                <w:rFonts w:ascii="Comic Sans MS" w:hAnsi="Comic Sans MS"/>
                <w:color w:val="292526"/>
                <w:sz w:val="20"/>
              </w:rPr>
              <w:t>their</w:t>
            </w:r>
            <w:r w:rsidR="00057742" w:rsidRPr="00057742">
              <w:rPr>
                <w:rFonts w:ascii="Comic Sans MS" w:hAnsi="Comic Sans MS"/>
                <w:color w:val="292526"/>
                <w:spacing w:val="-23"/>
                <w:sz w:val="20"/>
              </w:rPr>
              <w:t xml:space="preserve"> </w:t>
            </w:r>
            <w:r w:rsidR="00057742" w:rsidRPr="00057742">
              <w:rPr>
                <w:rFonts w:ascii="Comic Sans MS" w:hAnsi="Comic Sans MS"/>
                <w:color w:val="292526"/>
                <w:sz w:val="20"/>
              </w:rPr>
              <w:t>own</w:t>
            </w:r>
            <w:r w:rsidR="00057742" w:rsidRPr="00057742">
              <w:rPr>
                <w:rFonts w:ascii="Comic Sans MS" w:hAnsi="Comic Sans MS"/>
                <w:color w:val="292526"/>
                <w:spacing w:val="-23"/>
                <w:sz w:val="20"/>
              </w:rPr>
              <w:t xml:space="preserve"> </w:t>
            </w:r>
            <w:r w:rsidR="00057742" w:rsidRPr="00057742">
              <w:rPr>
                <w:rFonts w:ascii="Comic Sans MS" w:hAnsi="Comic Sans MS"/>
                <w:color w:val="292526"/>
                <w:sz w:val="20"/>
              </w:rPr>
              <w:t>and</w:t>
            </w:r>
            <w:r w:rsidR="00057742" w:rsidRPr="00057742">
              <w:rPr>
                <w:rFonts w:ascii="Comic Sans MS" w:hAnsi="Comic Sans MS"/>
                <w:color w:val="292526"/>
                <w:spacing w:val="-23"/>
                <w:sz w:val="20"/>
              </w:rPr>
              <w:t xml:space="preserve"> </w:t>
            </w:r>
            <w:r w:rsidR="00057742" w:rsidRPr="00057742">
              <w:rPr>
                <w:rFonts w:ascii="Comic Sans MS" w:hAnsi="Comic Sans MS"/>
                <w:color w:val="292526"/>
                <w:sz w:val="20"/>
              </w:rPr>
              <w:t xml:space="preserve">others’ writing and to make </w:t>
            </w:r>
            <w:r w:rsidR="00057742" w:rsidRPr="00057742">
              <w:rPr>
                <w:rFonts w:ascii="Comic Sans MS" w:hAnsi="Comic Sans MS"/>
                <w:color w:val="292526"/>
                <w:w w:val="95"/>
                <w:sz w:val="20"/>
              </w:rPr>
              <w:t>necessary</w:t>
            </w:r>
            <w:r w:rsidR="00057742" w:rsidRPr="00057742">
              <w:rPr>
                <w:rFonts w:ascii="Comic Sans MS" w:hAnsi="Comic Sans MS"/>
                <w:color w:val="292526"/>
                <w:spacing w:val="-21"/>
                <w:w w:val="95"/>
                <w:sz w:val="20"/>
              </w:rPr>
              <w:t xml:space="preserve"> </w:t>
            </w:r>
            <w:r w:rsidR="00057742" w:rsidRPr="00057742">
              <w:rPr>
                <w:rFonts w:ascii="Comic Sans MS" w:hAnsi="Comic Sans MS"/>
                <w:color w:val="292526"/>
                <w:w w:val="95"/>
                <w:sz w:val="20"/>
              </w:rPr>
              <w:t>corrections</w:t>
            </w:r>
            <w:r w:rsidR="00057742" w:rsidRPr="00057742">
              <w:rPr>
                <w:rFonts w:ascii="Comic Sans MS" w:hAnsi="Comic Sans MS"/>
                <w:color w:val="292526"/>
                <w:spacing w:val="-21"/>
                <w:w w:val="95"/>
                <w:sz w:val="20"/>
              </w:rPr>
              <w:t xml:space="preserve"> </w:t>
            </w:r>
            <w:r w:rsidR="00057742" w:rsidRPr="00057742">
              <w:rPr>
                <w:rFonts w:ascii="Comic Sans MS" w:hAnsi="Comic Sans MS"/>
                <w:color w:val="292526"/>
                <w:spacing w:val="-2"/>
                <w:w w:val="95"/>
                <w:sz w:val="20"/>
              </w:rPr>
              <w:t xml:space="preserve">and </w:t>
            </w:r>
            <w:r w:rsidR="00057742" w:rsidRPr="00057742">
              <w:rPr>
                <w:rFonts w:ascii="Comic Sans MS" w:hAnsi="Comic Sans MS"/>
                <w:color w:val="292526"/>
                <w:spacing w:val="-3"/>
                <w:sz w:val="20"/>
              </w:rPr>
              <w:t>improvements.</w:t>
            </w:r>
          </w:p>
        </w:tc>
        <w:tc>
          <w:tcPr>
            <w:tcW w:w="3006" w:type="dxa"/>
          </w:tcPr>
          <w:p w14:paraId="5322ABE7" w14:textId="75A8DE9B" w:rsidR="00896E12" w:rsidRDefault="00896E12" w:rsidP="00896E12">
            <w:pPr>
              <w:rPr>
                <w:rFonts w:ascii="Comic Sans MS" w:hAnsi="Comic Sans MS"/>
                <w:b/>
                <w:bCs/>
                <w:color w:val="292526"/>
                <w:spacing w:val="-5"/>
                <w:w w:val="95"/>
                <w:sz w:val="20"/>
              </w:rPr>
            </w:pPr>
            <w:r w:rsidRPr="004C4902">
              <w:rPr>
                <w:rFonts w:ascii="Comic Sans MS" w:hAnsi="Comic Sans MS"/>
                <w:b/>
                <w:bCs/>
                <w:color w:val="292526"/>
                <w:spacing w:val="-5"/>
                <w:w w:val="95"/>
                <w:sz w:val="20"/>
              </w:rPr>
              <w:t xml:space="preserve">- In non-narrative material, use organisational </w:t>
            </w:r>
            <w:r>
              <w:rPr>
                <w:rFonts w:ascii="Comic Sans MS" w:hAnsi="Comic Sans MS"/>
                <w:b/>
                <w:bCs/>
                <w:color w:val="292526"/>
                <w:spacing w:val="-5"/>
                <w:w w:val="95"/>
                <w:sz w:val="20"/>
              </w:rPr>
              <w:t xml:space="preserve">and presentational </w:t>
            </w:r>
            <w:r w:rsidRPr="004C4902">
              <w:rPr>
                <w:rFonts w:ascii="Comic Sans MS" w:hAnsi="Comic Sans MS"/>
                <w:b/>
                <w:bCs/>
                <w:color w:val="292526"/>
                <w:spacing w:val="-5"/>
                <w:w w:val="95"/>
                <w:sz w:val="20"/>
              </w:rPr>
              <w:t xml:space="preserve">devices to structure </w:t>
            </w:r>
            <w:r>
              <w:rPr>
                <w:rFonts w:ascii="Comic Sans MS" w:hAnsi="Comic Sans MS"/>
                <w:b/>
                <w:bCs/>
                <w:color w:val="292526"/>
                <w:spacing w:val="-5"/>
                <w:w w:val="95"/>
                <w:sz w:val="20"/>
              </w:rPr>
              <w:t xml:space="preserve">a text and to guide the reader </w:t>
            </w:r>
            <w:r w:rsidRPr="004C4902">
              <w:rPr>
                <w:rFonts w:ascii="Comic Sans MS" w:hAnsi="Comic Sans MS"/>
                <w:b/>
                <w:bCs/>
                <w:color w:val="292526"/>
                <w:spacing w:val="-5"/>
                <w:w w:val="95"/>
                <w:sz w:val="20"/>
              </w:rPr>
              <w:t xml:space="preserve">(headings, subheadings, </w:t>
            </w:r>
            <w:r>
              <w:rPr>
                <w:rFonts w:ascii="Comic Sans MS" w:hAnsi="Comic Sans MS"/>
                <w:b/>
                <w:bCs/>
                <w:color w:val="292526"/>
                <w:spacing w:val="-5"/>
                <w:w w:val="95"/>
                <w:sz w:val="20"/>
              </w:rPr>
              <w:t xml:space="preserve">bullet points, columns, tables </w:t>
            </w:r>
            <w:r w:rsidRPr="004C4902">
              <w:rPr>
                <w:rFonts w:ascii="Comic Sans MS" w:hAnsi="Comic Sans MS"/>
                <w:b/>
                <w:bCs/>
                <w:color w:val="292526"/>
                <w:spacing w:val="-5"/>
                <w:w w:val="95"/>
                <w:sz w:val="20"/>
              </w:rPr>
              <w:t>etc)</w:t>
            </w:r>
            <w:r>
              <w:rPr>
                <w:rFonts w:ascii="Comic Sans MS" w:hAnsi="Comic Sans MS"/>
                <w:b/>
                <w:bCs/>
                <w:color w:val="292526"/>
                <w:spacing w:val="-5"/>
                <w:w w:val="95"/>
                <w:sz w:val="20"/>
              </w:rPr>
              <w:t>.</w:t>
            </w:r>
          </w:p>
          <w:p w14:paraId="7429AE82" w14:textId="7471D051" w:rsidR="00896E12" w:rsidRDefault="00896E12" w:rsidP="00896E12">
            <w:pPr>
              <w:rPr>
                <w:rFonts w:ascii="Comic Sans MS" w:hAnsi="Comic Sans MS"/>
                <w:b/>
                <w:bCs/>
                <w:color w:val="292526"/>
                <w:spacing w:val="-5"/>
                <w:w w:val="95"/>
                <w:sz w:val="20"/>
              </w:rPr>
            </w:pPr>
            <w:r>
              <w:rPr>
                <w:rFonts w:ascii="Comic Sans MS" w:hAnsi="Comic Sans MS"/>
                <w:b/>
                <w:bCs/>
                <w:color w:val="292526"/>
                <w:spacing w:val="-5"/>
                <w:w w:val="95"/>
                <w:sz w:val="20"/>
              </w:rPr>
              <w:t xml:space="preserve">- To use </w:t>
            </w:r>
            <w:r w:rsidR="00DC7524">
              <w:rPr>
                <w:rFonts w:ascii="Comic Sans MS" w:hAnsi="Comic Sans MS"/>
                <w:b/>
                <w:bCs/>
                <w:color w:val="292526"/>
                <w:spacing w:val="-5"/>
                <w:w w:val="95"/>
                <w:sz w:val="20"/>
              </w:rPr>
              <w:t xml:space="preserve">a wide range of cohesive devices (repetition of words/phrase, adverbials and ellipsis, </w:t>
            </w:r>
            <w:r w:rsidR="00DC7524" w:rsidRPr="00DC7524">
              <w:rPr>
                <w:rFonts w:ascii="Comic Sans MS" w:hAnsi="Comic Sans MS"/>
                <w:color w:val="292526"/>
                <w:spacing w:val="-5"/>
                <w:w w:val="95"/>
                <w:sz w:val="20"/>
              </w:rPr>
              <w:t>and careful vocabulary selection</w:t>
            </w:r>
            <w:r w:rsidR="00DC7524">
              <w:rPr>
                <w:rFonts w:ascii="Comic Sans MS" w:hAnsi="Comic Sans MS"/>
                <w:b/>
                <w:bCs/>
                <w:color w:val="292526"/>
                <w:spacing w:val="-5"/>
                <w:w w:val="95"/>
                <w:sz w:val="20"/>
              </w:rPr>
              <w:t>).</w:t>
            </w:r>
          </w:p>
          <w:p w14:paraId="7E189926" w14:textId="1D40C0B0" w:rsidR="00896E12" w:rsidRDefault="00896E12" w:rsidP="00896E12">
            <w:pPr>
              <w:rPr>
                <w:rFonts w:ascii="Comic Sans MS" w:hAnsi="Comic Sans MS"/>
                <w:b/>
                <w:bCs/>
                <w:color w:val="292526"/>
                <w:spacing w:val="-5"/>
                <w:w w:val="95"/>
                <w:sz w:val="20"/>
              </w:rPr>
            </w:pPr>
            <w:r>
              <w:rPr>
                <w:rFonts w:ascii="Comic Sans MS" w:hAnsi="Comic Sans MS"/>
                <w:b/>
                <w:bCs/>
                <w:color w:val="292526"/>
                <w:spacing w:val="-5"/>
                <w:w w:val="95"/>
                <w:sz w:val="20"/>
              </w:rPr>
              <w:t xml:space="preserve">- To </w:t>
            </w:r>
            <w:r w:rsidR="00880D6A">
              <w:rPr>
                <w:rFonts w:ascii="Comic Sans MS" w:hAnsi="Comic Sans MS"/>
                <w:b/>
                <w:bCs/>
                <w:color w:val="292526"/>
                <w:spacing w:val="-5"/>
                <w:w w:val="95"/>
                <w:sz w:val="20"/>
              </w:rPr>
              <w:t>use controlled</w:t>
            </w:r>
            <w:r>
              <w:rPr>
                <w:rFonts w:ascii="Comic Sans MS" w:hAnsi="Comic Sans MS"/>
                <w:b/>
                <w:bCs/>
                <w:color w:val="292526"/>
                <w:spacing w:val="-5"/>
                <w:w w:val="95"/>
                <w:sz w:val="20"/>
              </w:rPr>
              <w:t xml:space="preserve"> levels of formality, particularly through manipulating grammar and vocabulary to achieve this.</w:t>
            </w:r>
          </w:p>
          <w:p w14:paraId="10B8449D" w14:textId="77777777" w:rsidR="00896E12" w:rsidRDefault="00896E12" w:rsidP="00896E12">
            <w:pPr>
              <w:rPr>
                <w:rFonts w:ascii="Comic Sans MS" w:hAnsi="Comic Sans MS"/>
                <w:b/>
                <w:bCs/>
                <w:color w:val="292526"/>
                <w:spacing w:val="-5"/>
                <w:w w:val="95"/>
                <w:sz w:val="20"/>
              </w:rPr>
            </w:pPr>
            <w:r>
              <w:rPr>
                <w:rFonts w:ascii="Comic Sans MS" w:hAnsi="Comic Sans MS"/>
                <w:b/>
                <w:bCs/>
                <w:color w:val="292526"/>
                <w:spacing w:val="-5"/>
                <w:w w:val="95"/>
                <w:sz w:val="20"/>
              </w:rPr>
              <w:t>- To proof-read for spelling and punctuation errors and make corrections.</w:t>
            </w:r>
          </w:p>
          <w:p w14:paraId="3EA46AD0" w14:textId="77777777" w:rsidR="00896E12" w:rsidRDefault="00896E12" w:rsidP="00057742">
            <w:pPr>
              <w:rPr>
                <w:rFonts w:ascii="Comic Sans MS" w:hAnsi="Comic Sans MS"/>
                <w:color w:val="292526"/>
                <w:spacing w:val="-5"/>
                <w:sz w:val="20"/>
              </w:rPr>
            </w:pPr>
          </w:p>
          <w:p w14:paraId="58865368" w14:textId="2BC979BA" w:rsidR="00057742" w:rsidRPr="00057742" w:rsidRDefault="00896E12" w:rsidP="00057742">
            <w:pPr>
              <w:rPr>
                <w:rFonts w:ascii="Comic Sans MS" w:hAnsi="Comic Sans MS"/>
                <w:color w:val="292526"/>
                <w:spacing w:val="-3"/>
                <w:sz w:val="20"/>
              </w:rPr>
            </w:pPr>
            <w:r>
              <w:rPr>
                <w:rFonts w:ascii="Comic Sans MS" w:hAnsi="Comic Sans MS"/>
                <w:color w:val="292526"/>
                <w:spacing w:val="-5"/>
                <w:sz w:val="20"/>
              </w:rPr>
              <w:t xml:space="preserve">- </w:t>
            </w:r>
            <w:r w:rsidR="00057742" w:rsidRPr="00057742">
              <w:rPr>
                <w:rFonts w:ascii="Comic Sans MS" w:hAnsi="Comic Sans MS"/>
                <w:color w:val="292526"/>
                <w:spacing w:val="-5"/>
                <w:sz w:val="20"/>
              </w:rPr>
              <w:t>To</w:t>
            </w:r>
            <w:r w:rsidR="00057742" w:rsidRPr="00057742">
              <w:rPr>
                <w:rFonts w:ascii="Comic Sans MS" w:hAnsi="Comic Sans MS"/>
                <w:color w:val="292526"/>
                <w:spacing w:val="-31"/>
                <w:sz w:val="20"/>
              </w:rPr>
              <w:t xml:space="preserve"> </w:t>
            </w:r>
            <w:r w:rsidR="00057742" w:rsidRPr="00057742">
              <w:rPr>
                <w:rFonts w:ascii="Comic Sans MS" w:hAnsi="Comic Sans MS"/>
                <w:color w:val="292526"/>
                <w:sz w:val="20"/>
              </w:rPr>
              <w:t>note</w:t>
            </w:r>
            <w:r w:rsidR="00057742" w:rsidRPr="00057742">
              <w:rPr>
                <w:rFonts w:ascii="Comic Sans MS" w:hAnsi="Comic Sans MS"/>
                <w:color w:val="292526"/>
                <w:spacing w:val="-31"/>
                <w:sz w:val="20"/>
              </w:rPr>
              <w:t xml:space="preserve"> </w:t>
            </w:r>
            <w:r w:rsidR="00057742" w:rsidRPr="00057742">
              <w:rPr>
                <w:rFonts w:ascii="Comic Sans MS" w:hAnsi="Comic Sans MS"/>
                <w:color w:val="292526"/>
                <w:sz w:val="20"/>
              </w:rPr>
              <w:t>down</w:t>
            </w:r>
            <w:r w:rsidR="00057742" w:rsidRPr="00057742">
              <w:rPr>
                <w:rFonts w:ascii="Comic Sans MS" w:hAnsi="Comic Sans MS"/>
                <w:color w:val="292526"/>
                <w:spacing w:val="-30"/>
                <w:sz w:val="20"/>
              </w:rPr>
              <w:t xml:space="preserve"> </w:t>
            </w:r>
            <w:r w:rsidR="00057742" w:rsidRPr="00057742">
              <w:rPr>
                <w:rFonts w:ascii="Comic Sans MS" w:hAnsi="Comic Sans MS"/>
                <w:color w:val="292526"/>
                <w:sz w:val="20"/>
              </w:rPr>
              <w:t>and</w:t>
            </w:r>
            <w:r w:rsidR="00057742" w:rsidRPr="00057742">
              <w:rPr>
                <w:rFonts w:ascii="Comic Sans MS" w:hAnsi="Comic Sans MS"/>
                <w:color w:val="292526"/>
                <w:spacing w:val="-31"/>
                <w:sz w:val="20"/>
              </w:rPr>
              <w:t xml:space="preserve"> </w:t>
            </w:r>
            <w:r w:rsidR="00057742" w:rsidRPr="00057742">
              <w:rPr>
                <w:rFonts w:ascii="Comic Sans MS" w:hAnsi="Comic Sans MS"/>
                <w:color w:val="292526"/>
                <w:spacing w:val="-5"/>
                <w:sz w:val="20"/>
              </w:rPr>
              <w:t xml:space="preserve">develop </w:t>
            </w:r>
            <w:r w:rsidR="00057742" w:rsidRPr="00057742">
              <w:rPr>
                <w:rFonts w:ascii="Comic Sans MS" w:hAnsi="Comic Sans MS"/>
                <w:color w:val="292526"/>
                <w:sz w:val="20"/>
              </w:rPr>
              <w:t>initial</w:t>
            </w:r>
            <w:r w:rsidR="00057742" w:rsidRPr="00057742">
              <w:rPr>
                <w:rFonts w:ascii="Comic Sans MS" w:hAnsi="Comic Sans MS"/>
                <w:color w:val="292526"/>
                <w:spacing w:val="-24"/>
                <w:sz w:val="20"/>
              </w:rPr>
              <w:t xml:space="preserve"> </w:t>
            </w:r>
            <w:r w:rsidR="00057742" w:rsidRPr="00057742">
              <w:rPr>
                <w:rFonts w:ascii="Comic Sans MS" w:hAnsi="Comic Sans MS"/>
                <w:color w:val="292526"/>
                <w:sz w:val="20"/>
              </w:rPr>
              <w:t>ideas,</w:t>
            </w:r>
            <w:r w:rsidR="00057742" w:rsidRPr="00057742">
              <w:rPr>
                <w:rFonts w:ascii="Comic Sans MS" w:hAnsi="Comic Sans MS"/>
                <w:color w:val="292526"/>
                <w:spacing w:val="-24"/>
                <w:sz w:val="20"/>
              </w:rPr>
              <w:t xml:space="preserve"> </w:t>
            </w:r>
            <w:r w:rsidR="00057742" w:rsidRPr="00057742">
              <w:rPr>
                <w:rFonts w:ascii="Comic Sans MS" w:hAnsi="Comic Sans MS"/>
                <w:color w:val="292526"/>
                <w:spacing w:val="-3"/>
                <w:sz w:val="20"/>
              </w:rPr>
              <w:t>drawing</w:t>
            </w:r>
            <w:r w:rsidR="00057742" w:rsidRPr="00057742">
              <w:rPr>
                <w:rFonts w:ascii="Comic Sans MS" w:hAnsi="Comic Sans MS"/>
                <w:color w:val="292526"/>
                <w:spacing w:val="-24"/>
                <w:sz w:val="20"/>
              </w:rPr>
              <w:t xml:space="preserve"> </w:t>
            </w:r>
            <w:r w:rsidR="00057742" w:rsidRPr="00057742">
              <w:rPr>
                <w:rFonts w:ascii="Comic Sans MS" w:hAnsi="Comic Sans MS"/>
                <w:color w:val="292526"/>
                <w:sz w:val="20"/>
              </w:rPr>
              <w:t xml:space="preserve">on reading and </w:t>
            </w:r>
            <w:r w:rsidR="00057742" w:rsidRPr="00057742">
              <w:rPr>
                <w:rFonts w:ascii="Comic Sans MS" w:hAnsi="Comic Sans MS"/>
                <w:color w:val="292526"/>
                <w:spacing w:val="-3"/>
                <w:sz w:val="20"/>
              </w:rPr>
              <w:t xml:space="preserve">research </w:t>
            </w:r>
            <w:r w:rsidR="00057742" w:rsidRPr="00057742">
              <w:rPr>
                <w:rFonts w:ascii="Comic Sans MS" w:hAnsi="Comic Sans MS"/>
                <w:color w:val="292526"/>
                <w:sz w:val="20"/>
              </w:rPr>
              <w:t>where</w:t>
            </w:r>
            <w:r w:rsidR="00057742" w:rsidRPr="00057742">
              <w:rPr>
                <w:rFonts w:ascii="Comic Sans MS" w:hAnsi="Comic Sans MS"/>
                <w:color w:val="292526"/>
                <w:spacing w:val="-14"/>
                <w:sz w:val="20"/>
              </w:rPr>
              <w:t xml:space="preserve"> </w:t>
            </w:r>
            <w:r w:rsidR="00057742" w:rsidRPr="00057742">
              <w:rPr>
                <w:rFonts w:ascii="Comic Sans MS" w:hAnsi="Comic Sans MS"/>
                <w:color w:val="292526"/>
                <w:spacing w:val="-3"/>
                <w:sz w:val="20"/>
              </w:rPr>
              <w:t>necessary.</w:t>
            </w:r>
          </w:p>
          <w:p w14:paraId="6FDB7306" w14:textId="2F8B042E" w:rsidR="00057742" w:rsidRPr="00057742" w:rsidRDefault="00082FE9" w:rsidP="00057742">
            <w:pPr>
              <w:rPr>
                <w:rFonts w:ascii="Comic Sans MS" w:hAnsi="Comic Sans MS"/>
                <w:color w:val="292526"/>
                <w:sz w:val="20"/>
              </w:rPr>
            </w:pPr>
            <w:r>
              <w:rPr>
                <w:rFonts w:ascii="Comic Sans MS" w:hAnsi="Comic Sans MS"/>
                <w:color w:val="292526"/>
                <w:sz w:val="20"/>
              </w:rPr>
              <w:t xml:space="preserve">- </w:t>
            </w:r>
            <w:r w:rsidR="00057742" w:rsidRPr="00057742">
              <w:rPr>
                <w:rFonts w:ascii="Comic Sans MS" w:hAnsi="Comic Sans MS"/>
                <w:color w:val="292526"/>
                <w:sz w:val="20"/>
              </w:rPr>
              <w:t xml:space="preserve">To propose changes to </w:t>
            </w:r>
            <w:r w:rsidR="00057742" w:rsidRPr="00057742">
              <w:rPr>
                <w:rFonts w:ascii="Comic Sans MS" w:hAnsi="Comic Sans MS"/>
                <w:color w:val="292526"/>
                <w:w w:val="95"/>
                <w:sz w:val="20"/>
              </w:rPr>
              <w:t xml:space="preserve">vocabulary, grammar and punctuation to enhance </w:t>
            </w:r>
            <w:r w:rsidR="00057742" w:rsidRPr="00057742">
              <w:rPr>
                <w:rFonts w:ascii="Comic Sans MS" w:hAnsi="Comic Sans MS"/>
                <w:color w:val="292526"/>
                <w:sz w:val="20"/>
              </w:rPr>
              <w:t>effects and clarify meaning.</w:t>
            </w:r>
          </w:p>
          <w:p w14:paraId="4C09A4A5" w14:textId="5270D353" w:rsidR="00057742" w:rsidRPr="00057742" w:rsidRDefault="00082FE9" w:rsidP="00057742">
            <w:pPr>
              <w:rPr>
                <w:rFonts w:ascii="Comic Sans MS" w:hAnsi="Comic Sans MS"/>
                <w:color w:val="292526"/>
                <w:sz w:val="20"/>
              </w:rPr>
            </w:pPr>
            <w:r>
              <w:rPr>
                <w:rFonts w:ascii="Comic Sans MS" w:hAnsi="Comic Sans MS"/>
                <w:color w:val="292526"/>
                <w:sz w:val="20"/>
              </w:rPr>
              <w:t xml:space="preserve">- </w:t>
            </w:r>
            <w:r w:rsidR="00057742" w:rsidRPr="00057742">
              <w:rPr>
                <w:rFonts w:ascii="Comic Sans MS" w:hAnsi="Comic Sans MS"/>
                <w:color w:val="292526"/>
                <w:sz w:val="20"/>
              </w:rPr>
              <w:t xml:space="preserve">To recognise how words </w:t>
            </w:r>
            <w:r w:rsidR="00057742" w:rsidRPr="00057742">
              <w:rPr>
                <w:rFonts w:ascii="Comic Sans MS" w:hAnsi="Comic Sans MS"/>
                <w:color w:val="292526"/>
                <w:w w:val="95"/>
                <w:sz w:val="20"/>
              </w:rPr>
              <w:t xml:space="preserve">are related by meaning as synonyms and antonyms and to use this knowledge to make improvements to </w:t>
            </w:r>
            <w:r w:rsidR="00057742" w:rsidRPr="00057742">
              <w:rPr>
                <w:rFonts w:ascii="Comic Sans MS" w:hAnsi="Comic Sans MS"/>
                <w:color w:val="292526"/>
                <w:sz w:val="20"/>
              </w:rPr>
              <w:t>their writing.</w:t>
            </w:r>
          </w:p>
        </w:tc>
      </w:tr>
      <w:tr w:rsidR="00701FD3" w:rsidRPr="00BF5A99" w14:paraId="5B440134" w14:textId="77777777" w:rsidTr="2C88413C">
        <w:trPr>
          <w:trHeight w:val="225"/>
        </w:trPr>
        <w:tc>
          <w:tcPr>
            <w:tcW w:w="1524" w:type="dxa"/>
            <w:shd w:val="clear" w:color="auto" w:fill="D9D9D9" w:themeFill="background1" w:themeFillShade="D9"/>
          </w:tcPr>
          <w:p w14:paraId="0D8F4F3E" w14:textId="77777777" w:rsidR="00701FD3" w:rsidRPr="00BF5A99" w:rsidRDefault="00701FD3" w:rsidP="00701FD3">
            <w:pPr>
              <w:rPr>
                <w:rFonts w:ascii="Comic Sans MS" w:hAnsi="Comic Sans MS"/>
                <w:b/>
                <w:sz w:val="20"/>
                <w:szCs w:val="20"/>
              </w:rPr>
            </w:pPr>
            <w:r>
              <w:rPr>
                <w:rFonts w:ascii="Comic Sans MS" w:hAnsi="Comic Sans MS"/>
                <w:b/>
                <w:sz w:val="20"/>
                <w:szCs w:val="20"/>
              </w:rPr>
              <w:t xml:space="preserve">Awareness of Audience, Purpose and Structure </w:t>
            </w:r>
          </w:p>
        </w:tc>
        <w:tc>
          <w:tcPr>
            <w:tcW w:w="3057" w:type="dxa"/>
          </w:tcPr>
          <w:p w14:paraId="2A33BDAD" w14:textId="35DCD012" w:rsidR="00F61AAD" w:rsidRPr="00E739F9" w:rsidRDefault="00E739F9" w:rsidP="00E739F9">
            <w:pPr>
              <w:pStyle w:val="NoSpacing"/>
              <w:rPr>
                <w:rFonts w:ascii="Comic Sans MS" w:hAnsi="Comic Sans MS"/>
                <w:i/>
                <w:iCs/>
                <w:color w:val="ED7D31" w:themeColor="accent2"/>
                <w:sz w:val="20"/>
                <w:szCs w:val="20"/>
              </w:rPr>
            </w:pPr>
            <w:r>
              <w:rPr>
                <w:rFonts w:ascii="Comic Sans MS" w:hAnsi="Comic Sans MS"/>
                <w:i/>
                <w:iCs/>
                <w:color w:val="ED7D31" w:themeColor="accent2"/>
                <w:sz w:val="20"/>
                <w:szCs w:val="20"/>
              </w:rPr>
              <w:t xml:space="preserve">- </w:t>
            </w:r>
            <w:r w:rsidR="00F61AAD" w:rsidRPr="00E739F9">
              <w:rPr>
                <w:rFonts w:ascii="Comic Sans MS" w:hAnsi="Comic Sans MS"/>
                <w:i/>
                <w:iCs/>
                <w:color w:val="ED7D31" w:themeColor="accent2"/>
                <w:sz w:val="20"/>
                <w:szCs w:val="20"/>
              </w:rPr>
              <w:t xml:space="preserve">Have favourite books and seek them out, to share with an adult, with another child, or to look at alone. </w:t>
            </w:r>
          </w:p>
          <w:p w14:paraId="1E4E2CD3" w14:textId="3C703E52" w:rsidR="00F61AAD" w:rsidRPr="00E739F9" w:rsidRDefault="00E739F9" w:rsidP="00E739F9">
            <w:pPr>
              <w:pStyle w:val="NoSpacing"/>
              <w:rPr>
                <w:rFonts w:ascii="Comic Sans MS" w:hAnsi="Comic Sans MS"/>
                <w:i/>
                <w:iCs/>
                <w:color w:val="ED7D31" w:themeColor="accent2"/>
                <w:sz w:val="20"/>
                <w:szCs w:val="20"/>
              </w:rPr>
            </w:pPr>
            <w:r>
              <w:rPr>
                <w:rFonts w:ascii="Comic Sans MS" w:hAnsi="Comic Sans MS"/>
                <w:i/>
                <w:iCs/>
                <w:color w:val="ED7D31" w:themeColor="accent2"/>
                <w:sz w:val="20"/>
                <w:szCs w:val="20"/>
              </w:rPr>
              <w:t xml:space="preserve">- </w:t>
            </w:r>
            <w:r w:rsidR="00F61AAD" w:rsidRPr="00E739F9">
              <w:rPr>
                <w:rFonts w:ascii="Comic Sans MS" w:hAnsi="Comic Sans MS"/>
                <w:i/>
                <w:iCs/>
                <w:color w:val="ED7D31" w:themeColor="accent2"/>
                <w:sz w:val="20"/>
                <w:szCs w:val="20"/>
              </w:rPr>
              <w:t xml:space="preserve">Repeat words and phrases from familiar stories. </w:t>
            </w:r>
          </w:p>
          <w:p w14:paraId="79535A7B" w14:textId="361EAF45" w:rsidR="00F61AAD" w:rsidRPr="00E739F9" w:rsidRDefault="00F61AAD" w:rsidP="00E739F9">
            <w:pPr>
              <w:pStyle w:val="NoSpacing"/>
              <w:rPr>
                <w:rFonts w:ascii="Comic Sans MS" w:hAnsi="Comic Sans MS"/>
                <w:i/>
                <w:iCs/>
                <w:sz w:val="20"/>
                <w:szCs w:val="20"/>
              </w:rPr>
            </w:pPr>
          </w:p>
          <w:p w14:paraId="6FF9B794" w14:textId="3F1DBCAA" w:rsidR="00F61AAD" w:rsidRPr="00E739F9" w:rsidRDefault="00E739F9" w:rsidP="00E739F9">
            <w:pPr>
              <w:pStyle w:val="NoSpacing"/>
              <w:rPr>
                <w:rFonts w:ascii="Comic Sans MS" w:hAnsi="Comic Sans MS"/>
                <w:i/>
                <w:iCs/>
                <w:color w:val="00B0F0"/>
                <w:sz w:val="20"/>
                <w:szCs w:val="20"/>
              </w:rPr>
            </w:pPr>
            <w:r>
              <w:rPr>
                <w:rFonts w:ascii="Comic Sans MS" w:hAnsi="Comic Sans MS"/>
                <w:i/>
                <w:iCs/>
                <w:color w:val="00B0F0"/>
                <w:sz w:val="20"/>
                <w:szCs w:val="20"/>
              </w:rPr>
              <w:t xml:space="preserve">- </w:t>
            </w:r>
            <w:r w:rsidR="00F61AAD" w:rsidRPr="00E739F9">
              <w:rPr>
                <w:rFonts w:ascii="Comic Sans MS" w:hAnsi="Comic Sans MS"/>
                <w:i/>
                <w:iCs/>
                <w:color w:val="00B0F0"/>
                <w:sz w:val="20"/>
                <w:szCs w:val="20"/>
              </w:rPr>
              <w:t xml:space="preserve">Engage in extended conversations about stories, learning new vocabulary. </w:t>
            </w:r>
          </w:p>
          <w:p w14:paraId="7EBE60DF" w14:textId="5236B0B9" w:rsidR="00F61AAD" w:rsidRPr="00E739F9" w:rsidRDefault="00F61AAD" w:rsidP="00E739F9">
            <w:pPr>
              <w:pStyle w:val="NoSpacing"/>
              <w:rPr>
                <w:rFonts w:ascii="Comic Sans MS" w:hAnsi="Comic Sans MS"/>
                <w:i/>
                <w:iCs/>
                <w:sz w:val="20"/>
                <w:szCs w:val="20"/>
              </w:rPr>
            </w:pPr>
          </w:p>
          <w:p w14:paraId="3BE19C7F" w14:textId="6F5578F1" w:rsidR="00F61AAD" w:rsidRPr="00E739F9" w:rsidRDefault="00E739F9" w:rsidP="00E739F9">
            <w:pPr>
              <w:pStyle w:val="NoSpacing"/>
              <w:rPr>
                <w:rFonts w:ascii="Comic Sans MS" w:hAnsi="Comic Sans MS"/>
                <w:i/>
                <w:iCs/>
                <w:color w:val="7030A0"/>
                <w:sz w:val="20"/>
                <w:szCs w:val="20"/>
              </w:rPr>
            </w:pPr>
            <w:r>
              <w:rPr>
                <w:rFonts w:ascii="Comic Sans MS" w:hAnsi="Comic Sans MS"/>
                <w:i/>
                <w:iCs/>
                <w:color w:val="7030A0"/>
                <w:sz w:val="20"/>
                <w:szCs w:val="20"/>
              </w:rPr>
              <w:t xml:space="preserve">- </w:t>
            </w:r>
            <w:r w:rsidR="00F61AAD" w:rsidRPr="00E739F9">
              <w:rPr>
                <w:rFonts w:ascii="Comic Sans MS" w:hAnsi="Comic Sans MS"/>
                <w:i/>
                <w:iCs/>
                <w:color w:val="7030A0"/>
                <w:sz w:val="20"/>
                <w:szCs w:val="20"/>
              </w:rPr>
              <w:t xml:space="preserve">Re-read these books to build up their confidence in word reading, their fluency and </w:t>
            </w:r>
            <w:r w:rsidR="00F61AAD" w:rsidRPr="00E739F9">
              <w:rPr>
                <w:rFonts w:ascii="Comic Sans MS" w:hAnsi="Comic Sans MS"/>
                <w:i/>
                <w:iCs/>
                <w:color w:val="7030A0"/>
                <w:sz w:val="20"/>
                <w:szCs w:val="20"/>
              </w:rPr>
              <w:lastRenderedPageBreak/>
              <w:t xml:space="preserve">their understanding and enjoyment. </w:t>
            </w:r>
          </w:p>
          <w:p w14:paraId="7DEC5D66" w14:textId="77777777" w:rsidR="00F61AAD" w:rsidRPr="00F61AAD" w:rsidRDefault="00F61AAD" w:rsidP="00F61AAD"/>
          <w:p w14:paraId="27D3F5C3" w14:textId="3FFB3ED6" w:rsidR="003E39EC" w:rsidRPr="00664934" w:rsidRDefault="003E39EC" w:rsidP="00701FD3">
            <w:pPr>
              <w:rPr>
                <w:rFonts w:ascii="Comic Sans MS" w:hAnsi="Comic Sans MS"/>
                <w:b/>
                <w:bCs/>
                <w:color w:val="00A650"/>
                <w:sz w:val="20"/>
              </w:rPr>
            </w:pPr>
            <w:r w:rsidRPr="00664934">
              <w:rPr>
                <w:rFonts w:ascii="Comic Sans MS" w:hAnsi="Comic Sans MS"/>
                <w:b/>
                <w:bCs/>
                <w:color w:val="00A650"/>
                <w:sz w:val="20"/>
              </w:rPr>
              <w:t>C&amp;L – S</w:t>
            </w:r>
          </w:p>
          <w:p w14:paraId="222C1E1C" w14:textId="77777777" w:rsidR="00701FD3" w:rsidRPr="00664934" w:rsidRDefault="003E39EC" w:rsidP="00701FD3">
            <w:pPr>
              <w:rPr>
                <w:rFonts w:ascii="Comic Sans MS" w:hAnsi="Comic Sans MS"/>
                <w:color w:val="00B050"/>
                <w:sz w:val="20"/>
              </w:rPr>
            </w:pPr>
            <w:r>
              <w:rPr>
                <w:rFonts w:ascii="Comic Sans MS" w:hAnsi="Comic Sans MS"/>
                <w:color w:val="00A650"/>
                <w:sz w:val="20"/>
              </w:rPr>
              <w:t xml:space="preserve">To participate in small group, class and one-to-one discussions, offering their own ideas, using recently </w:t>
            </w:r>
            <w:r w:rsidRPr="00664934">
              <w:rPr>
                <w:rFonts w:ascii="Comic Sans MS" w:hAnsi="Comic Sans MS"/>
                <w:color w:val="00B050"/>
                <w:sz w:val="20"/>
              </w:rPr>
              <w:t>introduced vocabulary.</w:t>
            </w:r>
          </w:p>
          <w:p w14:paraId="2C6A8AC9" w14:textId="77777777" w:rsidR="003E39EC" w:rsidRPr="00664934" w:rsidRDefault="003E39EC" w:rsidP="00701FD3">
            <w:pPr>
              <w:rPr>
                <w:rFonts w:ascii="Comic Sans MS" w:hAnsi="Comic Sans MS"/>
                <w:b/>
                <w:bCs/>
                <w:color w:val="00B050"/>
                <w:sz w:val="20"/>
              </w:rPr>
            </w:pPr>
            <w:r w:rsidRPr="00664934">
              <w:rPr>
                <w:rFonts w:ascii="Comic Sans MS" w:hAnsi="Comic Sans MS"/>
                <w:b/>
                <w:bCs/>
                <w:color w:val="00B050"/>
                <w:sz w:val="20"/>
              </w:rPr>
              <w:t>L - C</w:t>
            </w:r>
          </w:p>
          <w:p w14:paraId="7E1E7101" w14:textId="77777777" w:rsidR="003E39EC" w:rsidRPr="00664934" w:rsidRDefault="003E39EC" w:rsidP="00701FD3">
            <w:pPr>
              <w:rPr>
                <w:rFonts w:ascii="Comic Sans MS" w:hAnsi="Comic Sans MS"/>
                <w:color w:val="00B050"/>
                <w:sz w:val="20"/>
              </w:rPr>
            </w:pPr>
            <w:r w:rsidRPr="00664934">
              <w:rPr>
                <w:rFonts w:ascii="Comic Sans MS" w:hAnsi="Comic Sans MS"/>
                <w:color w:val="00B050"/>
                <w:sz w:val="20"/>
              </w:rPr>
              <w:t>Demonstrate understanding of what has been read to them by retelling stories and narratives using their own words and recently introduced vocabulary.</w:t>
            </w:r>
          </w:p>
          <w:p w14:paraId="1C64CA5C" w14:textId="603752F8" w:rsidR="003E39EC" w:rsidRPr="00701FD3" w:rsidRDefault="003E39EC" w:rsidP="00701FD3">
            <w:pPr>
              <w:rPr>
                <w:rFonts w:ascii="Comic Sans MS" w:hAnsi="Comic Sans MS"/>
                <w:color w:val="00689E"/>
                <w:sz w:val="20"/>
              </w:rPr>
            </w:pPr>
            <w:r w:rsidRPr="00664934">
              <w:rPr>
                <w:rFonts w:ascii="Comic Sans MS" w:hAnsi="Comic Sans MS"/>
                <w:color w:val="00B050"/>
                <w:sz w:val="20"/>
              </w:rPr>
              <w:t>- To use and understand recently introduced vocabulary during discussions about stories, non-fiction, rhymes and poems and during role play.</w:t>
            </w:r>
          </w:p>
        </w:tc>
        <w:tc>
          <w:tcPr>
            <w:tcW w:w="2953" w:type="dxa"/>
          </w:tcPr>
          <w:p w14:paraId="5247161E" w14:textId="77777777" w:rsidR="00D5406A" w:rsidRDefault="00D5406A" w:rsidP="00D5406A">
            <w:pPr>
              <w:rPr>
                <w:rFonts w:ascii="Comic Sans MS" w:hAnsi="Comic Sans MS"/>
                <w:b/>
                <w:bCs/>
                <w:color w:val="292526"/>
                <w:spacing w:val="-5"/>
                <w:sz w:val="20"/>
              </w:rPr>
            </w:pPr>
            <w:r w:rsidRPr="003B3400">
              <w:rPr>
                <w:rFonts w:ascii="Comic Sans MS" w:hAnsi="Comic Sans MS"/>
                <w:b/>
                <w:bCs/>
                <w:color w:val="292526"/>
                <w:spacing w:val="-5"/>
                <w:sz w:val="20"/>
              </w:rPr>
              <w:lastRenderedPageBreak/>
              <w:t>- To write for different purposes</w:t>
            </w:r>
          </w:p>
          <w:p w14:paraId="0C285DB6" w14:textId="77777777" w:rsidR="00D5406A" w:rsidRDefault="00D5406A" w:rsidP="00D5406A">
            <w:pPr>
              <w:rPr>
                <w:rFonts w:ascii="Comic Sans MS" w:hAnsi="Comic Sans MS"/>
                <w:b/>
                <w:bCs/>
                <w:color w:val="292526"/>
                <w:spacing w:val="-5"/>
                <w:sz w:val="20"/>
              </w:rPr>
            </w:pPr>
            <w:r>
              <w:rPr>
                <w:rFonts w:ascii="Comic Sans MS" w:hAnsi="Comic Sans MS"/>
                <w:b/>
                <w:bCs/>
                <w:color w:val="292526"/>
                <w:spacing w:val="-5"/>
                <w:sz w:val="20"/>
              </w:rPr>
              <w:t>- To produce writing that entertains.</w:t>
            </w:r>
          </w:p>
          <w:p w14:paraId="039FB64F" w14:textId="77777777" w:rsidR="00D5406A" w:rsidRPr="003B3400" w:rsidRDefault="00D5406A" w:rsidP="00D5406A">
            <w:pPr>
              <w:rPr>
                <w:rFonts w:ascii="Comic Sans MS" w:hAnsi="Comic Sans MS"/>
                <w:b/>
                <w:bCs/>
                <w:color w:val="292526"/>
                <w:spacing w:val="-5"/>
                <w:sz w:val="20"/>
              </w:rPr>
            </w:pPr>
            <w:r>
              <w:rPr>
                <w:rFonts w:ascii="Comic Sans MS" w:hAnsi="Comic Sans MS"/>
                <w:b/>
                <w:bCs/>
                <w:color w:val="292526"/>
                <w:spacing w:val="-5"/>
                <w:sz w:val="20"/>
              </w:rPr>
              <w:t>- To produce writing that is informative.</w:t>
            </w:r>
          </w:p>
          <w:p w14:paraId="15FFA824" w14:textId="77777777" w:rsidR="002C1E67" w:rsidRDefault="002C1E67" w:rsidP="00701FD3">
            <w:pPr>
              <w:rPr>
                <w:rFonts w:ascii="Comic Sans MS" w:hAnsi="Comic Sans MS"/>
                <w:color w:val="292526"/>
                <w:spacing w:val="-5"/>
                <w:sz w:val="20"/>
              </w:rPr>
            </w:pPr>
          </w:p>
          <w:p w14:paraId="0C6872A5" w14:textId="7F607E3A" w:rsidR="00701FD3" w:rsidRPr="00701FD3" w:rsidRDefault="002C1E67" w:rsidP="00701FD3">
            <w:pPr>
              <w:rPr>
                <w:rFonts w:ascii="Comic Sans MS" w:hAnsi="Comic Sans MS"/>
                <w:color w:val="292526"/>
                <w:spacing w:val="-3"/>
                <w:sz w:val="20"/>
              </w:rPr>
            </w:pPr>
            <w:r>
              <w:rPr>
                <w:rFonts w:ascii="Comic Sans MS" w:hAnsi="Comic Sans MS"/>
                <w:color w:val="292526"/>
                <w:spacing w:val="-5"/>
                <w:sz w:val="20"/>
              </w:rPr>
              <w:t xml:space="preserve">- </w:t>
            </w:r>
            <w:r w:rsidR="00701FD3" w:rsidRPr="00701FD3">
              <w:rPr>
                <w:rFonts w:ascii="Comic Sans MS" w:hAnsi="Comic Sans MS"/>
                <w:color w:val="292526"/>
                <w:spacing w:val="-5"/>
                <w:sz w:val="20"/>
              </w:rPr>
              <w:t>To</w:t>
            </w:r>
            <w:r w:rsidR="00701FD3" w:rsidRPr="00701FD3">
              <w:rPr>
                <w:rFonts w:ascii="Comic Sans MS" w:hAnsi="Comic Sans MS"/>
                <w:color w:val="292526"/>
                <w:spacing w:val="-27"/>
                <w:sz w:val="20"/>
              </w:rPr>
              <w:t xml:space="preserve"> </w:t>
            </w:r>
            <w:r w:rsidR="00701FD3" w:rsidRPr="00701FD3">
              <w:rPr>
                <w:rFonts w:ascii="Comic Sans MS" w:hAnsi="Comic Sans MS"/>
                <w:color w:val="292526"/>
                <w:sz w:val="20"/>
              </w:rPr>
              <w:t>use</w:t>
            </w:r>
            <w:r w:rsidR="00701FD3" w:rsidRPr="00701FD3">
              <w:rPr>
                <w:rFonts w:ascii="Comic Sans MS" w:hAnsi="Comic Sans MS"/>
                <w:color w:val="292526"/>
                <w:spacing w:val="-27"/>
                <w:sz w:val="20"/>
              </w:rPr>
              <w:t xml:space="preserve"> </w:t>
            </w:r>
            <w:r w:rsidR="00701FD3" w:rsidRPr="00701FD3">
              <w:rPr>
                <w:rFonts w:ascii="Comic Sans MS" w:hAnsi="Comic Sans MS"/>
                <w:color w:val="292526"/>
                <w:sz w:val="20"/>
              </w:rPr>
              <w:t>a</w:t>
            </w:r>
            <w:r w:rsidR="00701FD3" w:rsidRPr="00701FD3">
              <w:rPr>
                <w:rFonts w:ascii="Comic Sans MS" w:hAnsi="Comic Sans MS"/>
                <w:color w:val="292526"/>
                <w:spacing w:val="-27"/>
                <w:sz w:val="20"/>
              </w:rPr>
              <w:t xml:space="preserve"> </w:t>
            </w:r>
            <w:r w:rsidR="00701FD3" w:rsidRPr="00701FD3">
              <w:rPr>
                <w:rFonts w:ascii="Comic Sans MS" w:hAnsi="Comic Sans MS"/>
                <w:color w:val="292526"/>
                <w:sz w:val="20"/>
              </w:rPr>
              <w:t>number</w:t>
            </w:r>
            <w:r w:rsidR="00701FD3" w:rsidRPr="00701FD3">
              <w:rPr>
                <w:rFonts w:ascii="Comic Sans MS" w:hAnsi="Comic Sans MS"/>
                <w:color w:val="292526"/>
                <w:spacing w:val="-27"/>
                <w:sz w:val="20"/>
              </w:rPr>
              <w:t xml:space="preserve"> </w:t>
            </w:r>
            <w:r w:rsidR="00701FD3" w:rsidRPr="00701FD3">
              <w:rPr>
                <w:rFonts w:ascii="Comic Sans MS" w:hAnsi="Comic Sans MS"/>
                <w:color w:val="292526"/>
                <w:sz w:val="20"/>
              </w:rPr>
              <w:t>of</w:t>
            </w:r>
            <w:r w:rsidR="00701FD3" w:rsidRPr="00701FD3">
              <w:rPr>
                <w:rFonts w:ascii="Comic Sans MS" w:hAnsi="Comic Sans MS"/>
                <w:color w:val="292526"/>
                <w:spacing w:val="-27"/>
                <w:sz w:val="20"/>
              </w:rPr>
              <w:t xml:space="preserve"> </w:t>
            </w:r>
            <w:r w:rsidR="00701FD3" w:rsidRPr="00701FD3">
              <w:rPr>
                <w:rFonts w:ascii="Comic Sans MS" w:hAnsi="Comic Sans MS"/>
                <w:color w:val="292526"/>
                <w:spacing w:val="-4"/>
                <w:sz w:val="20"/>
              </w:rPr>
              <w:t xml:space="preserve">simple </w:t>
            </w:r>
            <w:r w:rsidR="00701FD3" w:rsidRPr="00701FD3">
              <w:rPr>
                <w:rFonts w:ascii="Comic Sans MS" w:hAnsi="Comic Sans MS"/>
                <w:color w:val="292526"/>
                <w:spacing w:val="-3"/>
                <w:sz w:val="20"/>
              </w:rPr>
              <w:t xml:space="preserve">features </w:t>
            </w:r>
            <w:r w:rsidR="00701FD3" w:rsidRPr="00701FD3">
              <w:rPr>
                <w:rFonts w:ascii="Comic Sans MS" w:hAnsi="Comic Sans MS"/>
                <w:color w:val="292526"/>
                <w:sz w:val="20"/>
              </w:rPr>
              <w:t>of</w:t>
            </w:r>
            <w:r w:rsidR="00701FD3" w:rsidRPr="00701FD3">
              <w:rPr>
                <w:rFonts w:ascii="Comic Sans MS" w:hAnsi="Comic Sans MS"/>
                <w:color w:val="292526"/>
                <w:spacing w:val="-25"/>
                <w:sz w:val="20"/>
              </w:rPr>
              <w:t xml:space="preserve"> </w:t>
            </w:r>
            <w:r w:rsidR="00701FD3" w:rsidRPr="00701FD3">
              <w:rPr>
                <w:rFonts w:ascii="Comic Sans MS" w:hAnsi="Comic Sans MS"/>
                <w:color w:val="292526"/>
                <w:spacing w:val="-3"/>
                <w:sz w:val="20"/>
              </w:rPr>
              <w:t>different</w:t>
            </w:r>
          </w:p>
          <w:p w14:paraId="04F83221" w14:textId="77777777" w:rsidR="00701FD3" w:rsidRPr="00701FD3" w:rsidRDefault="00701FD3" w:rsidP="00701FD3">
            <w:pPr>
              <w:rPr>
                <w:rFonts w:ascii="Comic Sans MS" w:hAnsi="Comic Sans MS"/>
                <w:color w:val="292526"/>
                <w:sz w:val="20"/>
              </w:rPr>
            </w:pPr>
            <w:r w:rsidRPr="00701FD3">
              <w:rPr>
                <w:rFonts w:ascii="Comic Sans MS" w:hAnsi="Comic Sans MS"/>
                <w:color w:val="292526"/>
                <w:w w:val="95"/>
                <w:sz w:val="20"/>
              </w:rPr>
              <w:t>text</w:t>
            </w:r>
            <w:r w:rsidRPr="00701FD3">
              <w:rPr>
                <w:rFonts w:ascii="Comic Sans MS" w:hAnsi="Comic Sans MS"/>
                <w:color w:val="292526"/>
                <w:spacing w:val="-11"/>
                <w:w w:val="95"/>
                <w:sz w:val="20"/>
              </w:rPr>
              <w:t xml:space="preserve"> </w:t>
            </w:r>
            <w:r w:rsidRPr="00701FD3">
              <w:rPr>
                <w:rFonts w:ascii="Comic Sans MS" w:hAnsi="Comic Sans MS"/>
                <w:color w:val="292526"/>
                <w:w w:val="95"/>
                <w:sz w:val="20"/>
              </w:rPr>
              <w:t>types</w:t>
            </w:r>
            <w:r w:rsidRPr="00701FD3">
              <w:rPr>
                <w:rFonts w:ascii="Comic Sans MS" w:hAnsi="Comic Sans MS"/>
                <w:color w:val="292526"/>
                <w:spacing w:val="-11"/>
                <w:w w:val="95"/>
                <w:sz w:val="20"/>
              </w:rPr>
              <w:t xml:space="preserve"> </w:t>
            </w:r>
            <w:r w:rsidRPr="00701FD3">
              <w:rPr>
                <w:rFonts w:ascii="Comic Sans MS" w:hAnsi="Comic Sans MS"/>
                <w:color w:val="292526"/>
                <w:w w:val="95"/>
                <w:sz w:val="20"/>
              </w:rPr>
              <w:t>and</w:t>
            </w:r>
            <w:r w:rsidRPr="00701FD3">
              <w:rPr>
                <w:rFonts w:ascii="Comic Sans MS" w:hAnsi="Comic Sans MS"/>
                <w:color w:val="292526"/>
                <w:spacing w:val="-11"/>
                <w:w w:val="95"/>
                <w:sz w:val="20"/>
              </w:rPr>
              <w:t xml:space="preserve"> </w:t>
            </w:r>
            <w:r w:rsidRPr="00701FD3">
              <w:rPr>
                <w:rFonts w:ascii="Comic Sans MS" w:hAnsi="Comic Sans MS"/>
                <w:color w:val="292526"/>
                <w:w w:val="95"/>
                <w:sz w:val="20"/>
              </w:rPr>
              <w:t>to</w:t>
            </w:r>
            <w:r w:rsidRPr="00701FD3">
              <w:rPr>
                <w:rFonts w:ascii="Comic Sans MS" w:hAnsi="Comic Sans MS"/>
                <w:color w:val="292526"/>
                <w:spacing w:val="-10"/>
                <w:w w:val="95"/>
                <w:sz w:val="20"/>
              </w:rPr>
              <w:t xml:space="preserve"> </w:t>
            </w:r>
            <w:r w:rsidRPr="00701FD3">
              <w:rPr>
                <w:rFonts w:ascii="Comic Sans MS" w:hAnsi="Comic Sans MS"/>
                <w:color w:val="292526"/>
                <w:w w:val="95"/>
                <w:sz w:val="20"/>
              </w:rPr>
              <w:t xml:space="preserve">make </w:t>
            </w:r>
            <w:r w:rsidRPr="00701FD3">
              <w:rPr>
                <w:rFonts w:ascii="Comic Sans MS" w:hAnsi="Comic Sans MS"/>
                <w:color w:val="292526"/>
                <w:spacing w:val="-3"/>
                <w:w w:val="95"/>
                <w:sz w:val="20"/>
              </w:rPr>
              <w:t xml:space="preserve">relevant </w:t>
            </w:r>
            <w:r w:rsidRPr="00701FD3">
              <w:rPr>
                <w:rFonts w:ascii="Comic Sans MS" w:hAnsi="Comic Sans MS"/>
                <w:color w:val="292526"/>
                <w:w w:val="95"/>
                <w:sz w:val="20"/>
              </w:rPr>
              <w:t>choices</w:t>
            </w:r>
            <w:r w:rsidRPr="00701FD3">
              <w:rPr>
                <w:rFonts w:ascii="Comic Sans MS" w:hAnsi="Comic Sans MS"/>
                <w:color w:val="292526"/>
                <w:spacing w:val="-18"/>
                <w:w w:val="95"/>
                <w:sz w:val="20"/>
              </w:rPr>
              <w:t xml:space="preserve"> </w:t>
            </w:r>
            <w:r w:rsidRPr="00701FD3">
              <w:rPr>
                <w:rFonts w:ascii="Comic Sans MS" w:hAnsi="Comic Sans MS"/>
                <w:color w:val="292526"/>
                <w:w w:val="95"/>
                <w:sz w:val="20"/>
              </w:rPr>
              <w:t xml:space="preserve">about </w:t>
            </w:r>
            <w:r w:rsidRPr="00701FD3">
              <w:rPr>
                <w:rFonts w:ascii="Comic Sans MS" w:hAnsi="Comic Sans MS"/>
                <w:color w:val="292526"/>
                <w:sz w:val="20"/>
              </w:rPr>
              <w:t xml:space="preserve">subject matter </w:t>
            </w:r>
            <w:r w:rsidRPr="00701FD3">
              <w:rPr>
                <w:rFonts w:ascii="Comic Sans MS" w:hAnsi="Comic Sans MS"/>
                <w:color w:val="292526"/>
                <w:spacing w:val="-2"/>
                <w:sz w:val="20"/>
              </w:rPr>
              <w:t xml:space="preserve">and </w:t>
            </w:r>
            <w:r w:rsidRPr="00701FD3">
              <w:rPr>
                <w:rFonts w:ascii="Comic Sans MS" w:hAnsi="Comic Sans MS"/>
                <w:color w:val="292526"/>
                <w:w w:val="95"/>
                <w:sz w:val="20"/>
              </w:rPr>
              <w:t>appropriate</w:t>
            </w:r>
            <w:r w:rsidRPr="00701FD3">
              <w:rPr>
                <w:rFonts w:ascii="Comic Sans MS" w:hAnsi="Comic Sans MS"/>
                <w:color w:val="292526"/>
                <w:spacing w:val="-14"/>
                <w:w w:val="95"/>
                <w:sz w:val="20"/>
              </w:rPr>
              <w:t xml:space="preserve"> </w:t>
            </w:r>
            <w:r w:rsidRPr="00701FD3">
              <w:rPr>
                <w:rFonts w:ascii="Comic Sans MS" w:hAnsi="Comic Sans MS"/>
                <w:color w:val="292526"/>
                <w:spacing w:val="-4"/>
                <w:w w:val="95"/>
                <w:sz w:val="20"/>
              </w:rPr>
              <w:t xml:space="preserve">vocabulary </w:t>
            </w:r>
            <w:r w:rsidRPr="00701FD3">
              <w:rPr>
                <w:rFonts w:ascii="Comic Sans MS" w:hAnsi="Comic Sans MS"/>
                <w:color w:val="292526"/>
                <w:sz w:val="20"/>
              </w:rPr>
              <w:t>choices.</w:t>
            </w:r>
          </w:p>
          <w:p w14:paraId="6C49C99B" w14:textId="695E48E6" w:rsidR="00701FD3" w:rsidRPr="00701FD3" w:rsidRDefault="002C1E67" w:rsidP="00701FD3">
            <w:pPr>
              <w:rPr>
                <w:rFonts w:ascii="Comic Sans MS" w:hAnsi="Comic Sans MS" w:cs="Times New Roman"/>
                <w:sz w:val="20"/>
                <w:szCs w:val="16"/>
              </w:rPr>
            </w:pPr>
            <w:r>
              <w:rPr>
                <w:rFonts w:ascii="Comic Sans MS" w:hAnsi="Comic Sans MS"/>
                <w:color w:val="292526"/>
                <w:spacing w:val="-5"/>
                <w:w w:val="95"/>
                <w:sz w:val="20"/>
              </w:rPr>
              <w:lastRenderedPageBreak/>
              <w:t xml:space="preserve">- </w:t>
            </w:r>
            <w:r w:rsidR="00701FD3" w:rsidRPr="00701FD3">
              <w:rPr>
                <w:rFonts w:ascii="Comic Sans MS" w:hAnsi="Comic Sans MS"/>
                <w:color w:val="292526"/>
                <w:spacing w:val="-5"/>
                <w:w w:val="95"/>
                <w:sz w:val="20"/>
              </w:rPr>
              <w:t xml:space="preserve">To </w:t>
            </w:r>
            <w:r w:rsidR="00701FD3" w:rsidRPr="00701FD3">
              <w:rPr>
                <w:rFonts w:ascii="Comic Sans MS" w:hAnsi="Comic Sans MS"/>
                <w:color w:val="292526"/>
                <w:w w:val="95"/>
                <w:sz w:val="20"/>
              </w:rPr>
              <w:t>start to engage</w:t>
            </w:r>
            <w:r w:rsidR="00701FD3" w:rsidRPr="00701FD3">
              <w:rPr>
                <w:rFonts w:ascii="Comic Sans MS" w:hAnsi="Comic Sans MS"/>
                <w:color w:val="292526"/>
                <w:spacing w:val="-23"/>
                <w:w w:val="95"/>
                <w:sz w:val="20"/>
              </w:rPr>
              <w:t xml:space="preserve"> </w:t>
            </w:r>
            <w:r w:rsidR="00701FD3" w:rsidRPr="00701FD3">
              <w:rPr>
                <w:rFonts w:ascii="Comic Sans MS" w:hAnsi="Comic Sans MS"/>
                <w:color w:val="292526"/>
                <w:spacing w:val="-3"/>
                <w:w w:val="95"/>
                <w:sz w:val="20"/>
              </w:rPr>
              <w:t xml:space="preserve">readers </w:t>
            </w:r>
            <w:r w:rsidR="00701FD3" w:rsidRPr="00701FD3">
              <w:rPr>
                <w:rFonts w:ascii="Comic Sans MS" w:hAnsi="Comic Sans MS"/>
                <w:color w:val="292526"/>
                <w:sz w:val="20"/>
              </w:rPr>
              <w:t>by using adjectives to describe.</w:t>
            </w:r>
          </w:p>
        </w:tc>
        <w:tc>
          <w:tcPr>
            <w:tcW w:w="3006" w:type="dxa"/>
          </w:tcPr>
          <w:p w14:paraId="233AB827" w14:textId="1613BBE9" w:rsidR="00D5406A" w:rsidRDefault="00D5406A" w:rsidP="00D5406A">
            <w:pPr>
              <w:rPr>
                <w:rFonts w:ascii="Comic Sans MS" w:hAnsi="Comic Sans MS"/>
                <w:b/>
                <w:bCs/>
                <w:color w:val="292526"/>
                <w:spacing w:val="-5"/>
                <w:w w:val="95"/>
                <w:sz w:val="20"/>
              </w:rPr>
            </w:pPr>
            <w:r w:rsidRPr="00D5406A">
              <w:rPr>
                <w:rFonts w:ascii="Comic Sans MS" w:hAnsi="Comic Sans MS"/>
                <w:b/>
                <w:bCs/>
                <w:color w:val="292526"/>
                <w:spacing w:val="-5"/>
                <w:w w:val="95"/>
                <w:sz w:val="20"/>
              </w:rPr>
              <w:lastRenderedPageBreak/>
              <w:t>- To develop positive attitudes towards and stamina for writing by writing for different purposes.</w:t>
            </w:r>
          </w:p>
          <w:p w14:paraId="0E1C95AA" w14:textId="09ABB56F" w:rsidR="00D5406A" w:rsidRDefault="00D5406A" w:rsidP="00D5406A">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entertains (in particular narratives about personal experiences – real and fictional).</w:t>
            </w:r>
          </w:p>
          <w:p w14:paraId="3CB6EF92" w14:textId="36622DF7" w:rsidR="00D5406A" w:rsidRDefault="00D5406A" w:rsidP="00D5406A">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is informative.</w:t>
            </w:r>
          </w:p>
          <w:p w14:paraId="6F8A2FC0" w14:textId="081C48A7" w:rsidR="00D5406A" w:rsidRPr="00D5406A" w:rsidRDefault="00D5406A" w:rsidP="00D5406A">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is persuasive.</w:t>
            </w:r>
          </w:p>
          <w:p w14:paraId="0438E772" w14:textId="77777777" w:rsidR="00D5406A" w:rsidRPr="00D5406A" w:rsidRDefault="00D5406A" w:rsidP="00D5406A">
            <w:pPr>
              <w:rPr>
                <w:rFonts w:ascii="Comic Sans MS" w:hAnsi="Comic Sans MS"/>
                <w:sz w:val="20"/>
                <w:szCs w:val="20"/>
              </w:rPr>
            </w:pPr>
          </w:p>
          <w:p w14:paraId="7966D273" w14:textId="06A30F6E" w:rsidR="00701FD3" w:rsidRPr="00701FD3" w:rsidRDefault="00D5406A" w:rsidP="00701FD3">
            <w:pPr>
              <w:rPr>
                <w:rFonts w:ascii="Comic Sans MS" w:hAnsi="Comic Sans MS"/>
                <w:color w:val="292526"/>
                <w:sz w:val="20"/>
              </w:rPr>
            </w:pPr>
            <w:r>
              <w:rPr>
                <w:rFonts w:ascii="Comic Sans MS" w:hAnsi="Comic Sans MS"/>
                <w:color w:val="292526"/>
                <w:spacing w:val="-5"/>
                <w:sz w:val="20"/>
              </w:rPr>
              <w:lastRenderedPageBreak/>
              <w:t xml:space="preserve">- </w:t>
            </w:r>
            <w:r w:rsidR="00701FD3" w:rsidRPr="00701FD3">
              <w:rPr>
                <w:rFonts w:ascii="Comic Sans MS" w:hAnsi="Comic Sans MS"/>
                <w:color w:val="292526"/>
                <w:sz w:val="20"/>
              </w:rPr>
              <w:t xml:space="preserve">To use new vocabulary from their reading, their </w:t>
            </w:r>
            <w:r w:rsidR="00701FD3" w:rsidRPr="00701FD3">
              <w:rPr>
                <w:rFonts w:ascii="Comic Sans MS" w:hAnsi="Comic Sans MS"/>
                <w:color w:val="292526"/>
                <w:w w:val="95"/>
                <w:sz w:val="20"/>
              </w:rPr>
              <w:t xml:space="preserve">discussions about it (one- </w:t>
            </w:r>
            <w:r w:rsidR="00701FD3" w:rsidRPr="00701FD3">
              <w:rPr>
                <w:rFonts w:ascii="Comic Sans MS" w:hAnsi="Comic Sans MS"/>
                <w:color w:val="292526"/>
                <w:sz w:val="20"/>
              </w:rPr>
              <w:t>to-one and as a whole class) and from their wider experiences.</w:t>
            </w:r>
          </w:p>
          <w:p w14:paraId="6F9086CA" w14:textId="204C5ADA" w:rsidR="00701FD3" w:rsidRPr="00D5406A" w:rsidRDefault="00D5406A" w:rsidP="00701FD3">
            <w:pPr>
              <w:rPr>
                <w:rFonts w:ascii="Comic Sans MS" w:hAnsi="Comic Sans MS"/>
                <w:color w:val="292526"/>
                <w:w w:val="95"/>
                <w:sz w:val="20"/>
              </w:rPr>
            </w:pPr>
            <w:r>
              <w:rPr>
                <w:rFonts w:ascii="Comic Sans MS" w:hAnsi="Comic Sans MS"/>
                <w:color w:val="292526"/>
                <w:sz w:val="20"/>
              </w:rPr>
              <w:t xml:space="preserve">- </w:t>
            </w:r>
            <w:r w:rsidR="00701FD3" w:rsidRPr="00701FD3">
              <w:rPr>
                <w:rFonts w:ascii="Comic Sans MS" w:hAnsi="Comic Sans MS"/>
                <w:color w:val="292526"/>
                <w:sz w:val="20"/>
              </w:rPr>
              <w:t xml:space="preserve">To read aloud what </w:t>
            </w:r>
            <w:r w:rsidR="00701FD3" w:rsidRPr="00701FD3">
              <w:rPr>
                <w:rFonts w:ascii="Comic Sans MS" w:hAnsi="Comic Sans MS"/>
                <w:color w:val="292526"/>
                <w:w w:val="95"/>
                <w:sz w:val="20"/>
              </w:rPr>
              <w:t>they have written with</w:t>
            </w:r>
            <w:r>
              <w:rPr>
                <w:rFonts w:ascii="Comic Sans MS" w:hAnsi="Comic Sans MS"/>
                <w:color w:val="292526"/>
                <w:w w:val="95"/>
                <w:sz w:val="20"/>
              </w:rPr>
              <w:t xml:space="preserve"> </w:t>
            </w:r>
            <w:r w:rsidR="00701FD3" w:rsidRPr="00701FD3">
              <w:rPr>
                <w:rFonts w:ascii="Comic Sans MS" w:hAnsi="Comic Sans MS"/>
                <w:color w:val="292526"/>
                <w:w w:val="95"/>
                <w:sz w:val="20"/>
              </w:rPr>
              <w:t>appropriate intonation to make the meaning clear.</w:t>
            </w:r>
          </w:p>
        </w:tc>
        <w:tc>
          <w:tcPr>
            <w:tcW w:w="3006" w:type="dxa"/>
          </w:tcPr>
          <w:p w14:paraId="35979621" w14:textId="77777777" w:rsidR="003C0E15" w:rsidRDefault="003C0E15" w:rsidP="003C0E15">
            <w:pPr>
              <w:rPr>
                <w:rFonts w:ascii="Comic Sans MS" w:hAnsi="Comic Sans MS"/>
                <w:b/>
                <w:bCs/>
                <w:color w:val="292526"/>
                <w:spacing w:val="-5"/>
                <w:w w:val="95"/>
                <w:sz w:val="20"/>
              </w:rPr>
            </w:pPr>
            <w:r w:rsidRPr="00D5406A">
              <w:rPr>
                <w:rFonts w:ascii="Comic Sans MS" w:hAnsi="Comic Sans MS"/>
                <w:b/>
                <w:bCs/>
                <w:color w:val="292526"/>
                <w:spacing w:val="-5"/>
                <w:w w:val="95"/>
                <w:sz w:val="20"/>
              </w:rPr>
              <w:lastRenderedPageBreak/>
              <w:t>- To develop positive attitudes towards and stamina for writing by writing for different purposes.</w:t>
            </w:r>
          </w:p>
          <w:p w14:paraId="5602C87B" w14:textId="77777777" w:rsidR="00C370FB" w:rsidRDefault="003C0E15" w:rsidP="003C0E15">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entertains</w:t>
            </w:r>
            <w:r w:rsidR="00C370FB">
              <w:rPr>
                <w:rFonts w:ascii="Comic Sans MS" w:hAnsi="Comic Sans MS"/>
                <w:b/>
                <w:bCs/>
                <w:color w:val="292526"/>
                <w:spacing w:val="-5"/>
                <w:w w:val="95"/>
                <w:sz w:val="20"/>
              </w:rPr>
              <w:t>.</w:t>
            </w:r>
          </w:p>
          <w:p w14:paraId="793B01B5" w14:textId="6F777CFC" w:rsidR="003C0E15" w:rsidRDefault="003C0E15" w:rsidP="003C0E15">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is informative.</w:t>
            </w:r>
          </w:p>
          <w:p w14:paraId="67BD6C78" w14:textId="77777777" w:rsidR="003C0E15" w:rsidRPr="00D5406A" w:rsidRDefault="003C0E15" w:rsidP="003C0E15">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is persuasive.</w:t>
            </w:r>
          </w:p>
          <w:p w14:paraId="5494AA47" w14:textId="55A7ED65" w:rsidR="0047022D" w:rsidRPr="0047022D" w:rsidRDefault="0047022D" w:rsidP="0047022D">
            <w:pPr>
              <w:rPr>
                <w:rFonts w:ascii="Comic Sans MS" w:hAnsi="Comic Sans MS"/>
                <w:b/>
                <w:bCs/>
                <w:color w:val="292526"/>
                <w:spacing w:val="-3"/>
                <w:sz w:val="20"/>
              </w:rPr>
            </w:pPr>
            <w:r w:rsidRPr="0047022D">
              <w:rPr>
                <w:rFonts w:ascii="Comic Sans MS" w:hAnsi="Comic Sans MS"/>
                <w:b/>
                <w:bCs/>
                <w:color w:val="292526"/>
                <w:spacing w:val="-5"/>
                <w:sz w:val="20"/>
              </w:rPr>
              <w:t xml:space="preserve">- To </w:t>
            </w:r>
            <w:r w:rsidRPr="0047022D">
              <w:rPr>
                <w:rFonts w:ascii="Comic Sans MS" w:hAnsi="Comic Sans MS"/>
                <w:b/>
                <w:bCs/>
                <w:color w:val="292526"/>
                <w:spacing w:val="-3"/>
                <w:sz w:val="20"/>
              </w:rPr>
              <w:t xml:space="preserve">create </w:t>
            </w:r>
            <w:r w:rsidRPr="0047022D">
              <w:rPr>
                <w:rFonts w:ascii="Comic Sans MS" w:hAnsi="Comic Sans MS"/>
                <w:b/>
                <w:bCs/>
                <w:color w:val="292526"/>
                <w:w w:val="95"/>
                <w:sz w:val="20"/>
              </w:rPr>
              <w:t xml:space="preserve">settings, </w:t>
            </w:r>
            <w:r w:rsidRPr="0047022D">
              <w:rPr>
                <w:rFonts w:ascii="Comic Sans MS" w:hAnsi="Comic Sans MS"/>
                <w:b/>
                <w:bCs/>
                <w:color w:val="292526"/>
                <w:spacing w:val="-3"/>
                <w:w w:val="95"/>
                <w:sz w:val="20"/>
              </w:rPr>
              <w:t>characters</w:t>
            </w:r>
            <w:r w:rsidRPr="0047022D">
              <w:rPr>
                <w:rFonts w:ascii="Comic Sans MS" w:hAnsi="Comic Sans MS"/>
                <w:b/>
                <w:bCs/>
                <w:color w:val="292526"/>
                <w:spacing w:val="-16"/>
                <w:w w:val="95"/>
                <w:sz w:val="20"/>
              </w:rPr>
              <w:t xml:space="preserve"> </w:t>
            </w:r>
            <w:r w:rsidRPr="0047022D">
              <w:rPr>
                <w:rFonts w:ascii="Comic Sans MS" w:hAnsi="Comic Sans MS"/>
                <w:b/>
                <w:bCs/>
                <w:color w:val="292526"/>
                <w:spacing w:val="-2"/>
                <w:w w:val="95"/>
                <w:sz w:val="20"/>
              </w:rPr>
              <w:t xml:space="preserve">and </w:t>
            </w:r>
            <w:r w:rsidRPr="0047022D">
              <w:rPr>
                <w:rFonts w:ascii="Comic Sans MS" w:hAnsi="Comic Sans MS"/>
                <w:b/>
                <w:bCs/>
                <w:color w:val="292526"/>
                <w:sz w:val="20"/>
              </w:rPr>
              <w:t>plot (in</w:t>
            </w:r>
            <w:r w:rsidRPr="0047022D">
              <w:rPr>
                <w:rFonts w:ascii="Comic Sans MS" w:hAnsi="Comic Sans MS"/>
                <w:b/>
                <w:bCs/>
                <w:color w:val="292526"/>
                <w:spacing w:val="-28"/>
                <w:sz w:val="20"/>
              </w:rPr>
              <w:t xml:space="preserve"> </w:t>
            </w:r>
            <w:r w:rsidRPr="0047022D">
              <w:rPr>
                <w:rFonts w:ascii="Comic Sans MS" w:hAnsi="Comic Sans MS"/>
                <w:b/>
                <w:bCs/>
                <w:color w:val="292526"/>
                <w:spacing w:val="-3"/>
                <w:sz w:val="20"/>
              </w:rPr>
              <w:t>narratives).</w:t>
            </w:r>
          </w:p>
          <w:p w14:paraId="66553B49" w14:textId="77777777" w:rsidR="0047022D" w:rsidRPr="0047022D" w:rsidRDefault="0047022D" w:rsidP="0047022D">
            <w:pPr>
              <w:rPr>
                <w:rFonts w:ascii="Comic Sans MS" w:hAnsi="Comic Sans MS" w:cs="Times New Roman"/>
                <w:b/>
                <w:bCs/>
                <w:spacing w:val="-3"/>
                <w:sz w:val="20"/>
                <w:szCs w:val="16"/>
              </w:rPr>
            </w:pPr>
            <w:r w:rsidRPr="0047022D">
              <w:rPr>
                <w:rFonts w:ascii="Comic Sans MS" w:hAnsi="Comic Sans MS" w:cs="Times New Roman"/>
                <w:b/>
                <w:bCs/>
                <w:spacing w:val="-3"/>
                <w:sz w:val="20"/>
                <w:szCs w:val="16"/>
              </w:rPr>
              <w:lastRenderedPageBreak/>
              <w:t>- To develop settings using description.</w:t>
            </w:r>
          </w:p>
          <w:p w14:paraId="6ED04306" w14:textId="77777777" w:rsidR="0047022D" w:rsidRPr="0047022D" w:rsidRDefault="0047022D" w:rsidP="0047022D">
            <w:pPr>
              <w:rPr>
                <w:rFonts w:ascii="Comic Sans MS" w:hAnsi="Comic Sans MS" w:cs="Times New Roman"/>
                <w:b/>
                <w:bCs/>
                <w:spacing w:val="-3"/>
                <w:sz w:val="20"/>
                <w:szCs w:val="16"/>
              </w:rPr>
            </w:pPr>
            <w:r w:rsidRPr="0047022D">
              <w:rPr>
                <w:rFonts w:ascii="Comic Sans MS" w:hAnsi="Comic Sans MS" w:cs="Times New Roman"/>
                <w:b/>
                <w:bCs/>
                <w:spacing w:val="-3"/>
                <w:sz w:val="20"/>
                <w:szCs w:val="16"/>
              </w:rPr>
              <w:t>- To develop characters using description.</w:t>
            </w:r>
          </w:p>
          <w:p w14:paraId="6E276A29" w14:textId="46A81F69" w:rsidR="003C0E15" w:rsidRPr="0047022D" w:rsidRDefault="0047022D" w:rsidP="0047022D">
            <w:pPr>
              <w:rPr>
                <w:rFonts w:ascii="Comic Sans MS" w:hAnsi="Comic Sans MS"/>
                <w:b/>
                <w:bCs/>
                <w:color w:val="292526"/>
                <w:spacing w:val="-5"/>
                <w:sz w:val="20"/>
              </w:rPr>
            </w:pPr>
            <w:r w:rsidRPr="0047022D">
              <w:rPr>
                <w:rFonts w:ascii="Comic Sans MS" w:hAnsi="Comic Sans MS" w:cs="Times New Roman"/>
                <w:b/>
                <w:bCs/>
                <w:spacing w:val="-3"/>
                <w:sz w:val="20"/>
                <w:szCs w:val="16"/>
              </w:rPr>
              <w:t>- To develop plot using description.</w:t>
            </w:r>
          </w:p>
          <w:p w14:paraId="29915390" w14:textId="77777777" w:rsidR="0047022D" w:rsidRDefault="0047022D" w:rsidP="00701FD3">
            <w:pPr>
              <w:rPr>
                <w:rFonts w:ascii="Comic Sans MS" w:hAnsi="Comic Sans MS"/>
                <w:color w:val="292526"/>
                <w:spacing w:val="-5"/>
                <w:sz w:val="20"/>
              </w:rPr>
            </w:pPr>
          </w:p>
          <w:p w14:paraId="1A8F21C5" w14:textId="264B15D5" w:rsidR="00701FD3" w:rsidRPr="00701FD3" w:rsidRDefault="003C0E15" w:rsidP="00701FD3">
            <w:pPr>
              <w:rPr>
                <w:rFonts w:ascii="Comic Sans MS" w:hAnsi="Comic Sans MS"/>
                <w:color w:val="292526"/>
                <w:sz w:val="20"/>
              </w:rPr>
            </w:pPr>
            <w:r>
              <w:rPr>
                <w:rFonts w:ascii="Comic Sans MS" w:hAnsi="Comic Sans MS"/>
                <w:color w:val="292526"/>
                <w:spacing w:val="-5"/>
                <w:sz w:val="20"/>
              </w:rPr>
              <w:t xml:space="preserve">- </w:t>
            </w:r>
            <w:r w:rsidR="00701FD3" w:rsidRPr="00701FD3">
              <w:rPr>
                <w:rFonts w:ascii="Comic Sans MS" w:hAnsi="Comic Sans MS"/>
                <w:color w:val="292526"/>
                <w:spacing w:val="-5"/>
                <w:sz w:val="20"/>
              </w:rPr>
              <w:t xml:space="preserve">To </w:t>
            </w:r>
            <w:r w:rsidR="00701FD3" w:rsidRPr="00701FD3">
              <w:rPr>
                <w:rFonts w:ascii="Comic Sans MS" w:hAnsi="Comic Sans MS"/>
                <w:color w:val="292526"/>
                <w:sz w:val="20"/>
              </w:rPr>
              <w:t xml:space="preserve">make </w:t>
            </w:r>
            <w:r w:rsidR="00701FD3" w:rsidRPr="00701FD3">
              <w:rPr>
                <w:rFonts w:ascii="Comic Sans MS" w:hAnsi="Comic Sans MS"/>
                <w:color w:val="292526"/>
                <w:spacing w:val="-3"/>
                <w:sz w:val="20"/>
              </w:rPr>
              <w:t xml:space="preserve">deliberate </w:t>
            </w:r>
            <w:r w:rsidR="00701FD3" w:rsidRPr="00701FD3">
              <w:rPr>
                <w:rFonts w:ascii="Comic Sans MS" w:hAnsi="Comic Sans MS"/>
                <w:color w:val="292526"/>
                <w:w w:val="95"/>
                <w:sz w:val="20"/>
              </w:rPr>
              <w:t>ambitious</w:t>
            </w:r>
            <w:r w:rsidR="00701FD3" w:rsidRPr="00701FD3">
              <w:rPr>
                <w:rFonts w:ascii="Comic Sans MS" w:hAnsi="Comic Sans MS"/>
                <w:color w:val="292526"/>
                <w:spacing w:val="-15"/>
                <w:w w:val="95"/>
                <w:sz w:val="20"/>
              </w:rPr>
              <w:t xml:space="preserve"> </w:t>
            </w:r>
            <w:r w:rsidR="00701FD3" w:rsidRPr="00701FD3">
              <w:rPr>
                <w:rFonts w:ascii="Comic Sans MS" w:hAnsi="Comic Sans MS"/>
                <w:color w:val="292526"/>
                <w:w w:val="95"/>
                <w:sz w:val="20"/>
              </w:rPr>
              <w:t>word</w:t>
            </w:r>
            <w:r w:rsidR="00701FD3" w:rsidRPr="00701FD3">
              <w:rPr>
                <w:rFonts w:ascii="Comic Sans MS" w:hAnsi="Comic Sans MS"/>
                <w:color w:val="292526"/>
                <w:spacing w:val="-15"/>
                <w:w w:val="95"/>
                <w:sz w:val="20"/>
              </w:rPr>
              <w:t xml:space="preserve"> </w:t>
            </w:r>
            <w:r w:rsidR="00701FD3" w:rsidRPr="00701FD3">
              <w:rPr>
                <w:rFonts w:ascii="Comic Sans MS" w:hAnsi="Comic Sans MS"/>
                <w:color w:val="292526"/>
                <w:w w:val="95"/>
                <w:sz w:val="20"/>
              </w:rPr>
              <w:t>choices</w:t>
            </w:r>
            <w:r w:rsidR="00701FD3" w:rsidRPr="00701FD3">
              <w:rPr>
                <w:rFonts w:ascii="Comic Sans MS" w:hAnsi="Comic Sans MS"/>
                <w:color w:val="292526"/>
                <w:spacing w:val="-14"/>
                <w:w w:val="95"/>
                <w:sz w:val="20"/>
              </w:rPr>
              <w:t xml:space="preserve"> </w:t>
            </w:r>
            <w:r w:rsidR="00701FD3" w:rsidRPr="00701FD3">
              <w:rPr>
                <w:rFonts w:ascii="Comic Sans MS" w:hAnsi="Comic Sans MS"/>
                <w:color w:val="292526"/>
                <w:spacing w:val="-8"/>
                <w:w w:val="95"/>
                <w:sz w:val="20"/>
              </w:rPr>
              <w:t xml:space="preserve">to </w:t>
            </w:r>
            <w:r w:rsidR="00701FD3" w:rsidRPr="00701FD3">
              <w:rPr>
                <w:rFonts w:ascii="Comic Sans MS" w:hAnsi="Comic Sans MS"/>
                <w:color w:val="292526"/>
                <w:sz w:val="20"/>
              </w:rPr>
              <w:t>add</w:t>
            </w:r>
            <w:r w:rsidR="00701FD3" w:rsidRPr="00701FD3">
              <w:rPr>
                <w:rFonts w:ascii="Comic Sans MS" w:hAnsi="Comic Sans MS"/>
                <w:color w:val="292526"/>
                <w:spacing w:val="-10"/>
                <w:sz w:val="20"/>
              </w:rPr>
              <w:t xml:space="preserve"> </w:t>
            </w:r>
            <w:r w:rsidR="00701FD3" w:rsidRPr="00701FD3">
              <w:rPr>
                <w:rFonts w:ascii="Comic Sans MS" w:hAnsi="Comic Sans MS"/>
                <w:color w:val="292526"/>
                <w:sz w:val="20"/>
              </w:rPr>
              <w:t>detail.</w:t>
            </w:r>
          </w:p>
          <w:p w14:paraId="02EB378F" w14:textId="77777777" w:rsidR="00701FD3" w:rsidRPr="00701FD3" w:rsidRDefault="00701FD3" w:rsidP="00701FD3">
            <w:pPr>
              <w:rPr>
                <w:rFonts w:ascii="Comic Sans MS" w:hAnsi="Comic Sans MS"/>
                <w:color w:val="292526"/>
                <w:sz w:val="20"/>
              </w:rPr>
            </w:pPr>
          </w:p>
          <w:p w14:paraId="18BBEDCE" w14:textId="4F17737C" w:rsidR="0047022D" w:rsidRPr="00701FD3" w:rsidRDefault="0047022D" w:rsidP="00701FD3">
            <w:pPr>
              <w:rPr>
                <w:rFonts w:ascii="Comic Sans MS" w:hAnsi="Comic Sans MS" w:cs="Times New Roman"/>
                <w:sz w:val="20"/>
                <w:szCs w:val="16"/>
              </w:rPr>
            </w:pPr>
          </w:p>
        </w:tc>
        <w:tc>
          <w:tcPr>
            <w:tcW w:w="3006" w:type="dxa"/>
          </w:tcPr>
          <w:p w14:paraId="2E2F2F83" w14:textId="77777777" w:rsidR="00C370FB" w:rsidRDefault="00C370FB" w:rsidP="00C370FB">
            <w:pPr>
              <w:rPr>
                <w:rFonts w:ascii="Comic Sans MS" w:hAnsi="Comic Sans MS"/>
                <w:b/>
                <w:bCs/>
                <w:color w:val="292526"/>
                <w:spacing w:val="-5"/>
                <w:w w:val="95"/>
                <w:sz w:val="20"/>
              </w:rPr>
            </w:pPr>
            <w:r w:rsidRPr="00D5406A">
              <w:rPr>
                <w:rFonts w:ascii="Comic Sans MS" w:hAnsi="Comic Sans MS"/>
                <w:b/>
                <w:bCs/>
                <w:color w:val="292526"/>
                <w:spacing w:val="-5"/>
                <w:w w:val="95"/>
                <w:sz w:val="20"/>
              </w:rPr>
              <w:lastRenderedPageBreak/>
              <w:t>- To develop positive attitudes towards and stamina for writing by writing for different purposes.</w:t>
            </w:r>
          </w:p>
          <w:p w14:paraId="633E6E0F" w14:textId="3A36EE97" w:rsidR="00C370FB" w:rsidRDefault="00C370FB" w:rsidP="00C370FB">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entertains.</w:t>
            </w:r>
          </w:p>
          <w:p w14:paraId="6D111B80" w14:textId="77777777" w:rsidR="00C370FB" w:rsidRDefault="00C370FB" w:rsidP="00C370FB">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is informative.</w:t>
            </w:r>
          </w:p>
          <w:p w14:paraId="4458E679" w14:textId="77777777" w:rsidR="00C370FB" w:rsidRPr="00D5406A" w:rsidRDefault="00C370FB" w:rsidP="00C370FB">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is persuasive.</w:t>
            </w:r>
          </w:p>
          <w:p w14:paraId="218E9C3B" w14:textId="2BDA8C86" w:rsidR="00C370FB" w:rsidRDefault="00C370FB" w:rsidP="00C370FB">
            <w:pPr>
              <w:rPr>
                <w:rFonts w:ascii="Comic Sans MS" w:hAnsi="Comic Sans MS"/>
                <w:b/>
                <w:bCs/>
                <w:color w:val="292526"/>
                <w:spacing w:val="-3"/>
                <w:sz w:val="20"/>
              </w:rPr>
            </w:pPr>
            <w:r w:rsidRPr="0047022D">
              <w:rPr>
                <w:rFonts w:ascii="Comic Sans MS" w:hAnsi="Comic Sans MS"/>
                <w:b/>
                <w:bCs/>
                <w:color w:val="292526"/>
                <w:spacing w:val="-5"/>
                <w:sz w:val="20"/>
              </w:rPr>
              <w:t xml:space="preserve">- To </w:t>
            </w:r>
            <w:r w:rsidRPr="0047022D">
              <w:rPr>
                <w:rFonts w:ascii="Comic Sans MS" w:hAnsi="Comic Sans MS"/>
                <w:b/>
                <w:bCs/>
                <w:color w:val="292526"/>
                <w:spacing w:val="-3"/>
                <w:sz w:val="20"/>
              </w:rPr>
              <w:t xml:space="preserve">create </w:t>
            </w:r>
            <w:r w:rsidRPr="0047022D">
              <w:rPr>
                <w:rFonts w:ascii="Comic Sans MS" w:hAnsi="Comic Sans MS"/>
                <w:b/>
                <w:bCs/>
                <w:color w:val="292526"/>
                <w:w w:val="95"/>
                <w:sz w:val="20"/>
              </w:rPr>
              <w:t xml:space="preserve">settings, </w:t>
            </w:r>
            <w:r w:rsidRPr="0047022D">
              <w:rPr>
                <w:rFonts w:ascii="Comic Sans MS" w:hAnsi="Comic Sans MS"/>
                <w:b/>
                <w:bCs/>
                <w:color w:val="292526"/>
                <w:spacing w:val="-3"/>
                <w:w w:val="95"/>
                <w:sz w:val="20"/>
              </w:rPr>
              <w:t>characters</w:t>
            </w:r>
            <w:r w:rsidRPr="0047022D">
              <w:rPr>
                <w:rFonts w:ascii="Comic Sans MS" w:hAnsi="Comic Sans MS"/>
                <w:b/>
                <w:bCs/>
                <w:color w:val="292526"/>
                <w:spacing w:val="-16"/>
                <w:w w:val="95"/>
                <w:sz w:val="20"/>
              </w:rPr>
              <w:t xml:space="preserve"> </w:t>
            </w:r>
            <w:r w:rsidRPr="0047022D">
              <w:rPr>
                <w:rFonts w:ascii="Comic Sans MS" w:hAnsi="Comic Sans MS"/>
                <w:b/>
                <w:bCs/>
                <w:color w:val="292526"/>
                <w:spacing w:val="-2"/>
                <w:w w:val="95"/>
                <w:sz w:val="20"/>
              </w:rPr>
              <w:t xml:space="preserve">and </w:t>
            </w:r>
            <w:r w:rsidRPr="0047022D">
              <w:rPr>
                <w:rFonts w:ascii="Comic Sans MS" w:hAnsi="Comic Sans MS"/>
                <w:b/>
                <w:bCs/>
                <w:color w:val="292526"/>
                <w:sz w:val="20"/>
              </w:rPr>
              <w:t>plot (in</w:t>
            </w:r>
            <w:r w:rsidRPr="0047022D">
              <w:rPr>
                <w:rFonts w:ascii="Comic Sans MS" w:hAnsi="Comic Sans MS"/>
                <w:b/>
                <w:bCs/>
                <w:color w:val="292526"/>
                <w:spacing w:val="-28"/>
                <w:sz w:val="20"/>
              </w:rPr>
              <w:t xml:space="preserve"> </w:t>
            </w:r>
            <w:r w:rsidRPr="0047022D">
              <w:rPr>
                <w:rFonts w:ascii="Comic Sans MS" w:hAnsi="Comic Sans MS"/>
                <w:b/>
                <w:bCs/>
                <w:color w:val="292526"/>
                <w:spacing w:val="-3"/>
                <w:sz w:val="20"/>
              </w:rPr>
              <w:t>narratives)</w:t>
            </w:r>
            <w:r>
              <w:rPr>
                <w:rFonts w:ascii="Comic Sans MS" w:hAnsi="Comic Sans MS"/>
                <w:b/>
                <w:bCs/>
                <w:color w:val="292526"/>
                <w:spacing w:val="-3"/>
                <w:sz w:val="20"/>
              </w:rPr>
              <w:t xml:space="preserve"> and begin to interweave dialogue.</w:t>
            </w:r>
          </w:p>
          <w:p w14:paraId="346B8062" w14:textId="77777777" w:rsidR="00C370FB" w:rsidRPr="0047022D" w:rsidRDefault="00C370FB" w:rsidP="00C370FB">
            <w:pPr>
              <w:rPr>
                <w:rFonts w:ascii="Comic Sans MS" w:hAnsi="Comic Sans MS"/>
                <w:b/>
                <w:bCs/>
                <w:color w:val="292526"/>
                <w:spacing w:val="-3"/>
                <w:sz w:val="20"/>
              </w:rPr>
            </w:pPr>
            <w:r>
              <w:rPr>
                <w:rFonts w:ascii="Comic Sans MS" w:hAnsi="Comic Sans MS"/>
                <w:b/>
                <w:bCs/>
                <w:color w:val="292526"/>
                <w:spacing w:val="-3"/>
                <w:sz w:val="20"/>
              </w:rPr>
              <w:lastRenderedPageBreak/>
              <w:t>- To use description and figurative language for settings and characters.</w:t>
            </w:r>
          </w:p>
          <w:p w14:paraId="7A4DADBE" w14:textId="243BF7B3" w:rsidR="00C370FB" w:rsidRDefault="00C370FB" w:rsidP="00C370FB">
            <w:pPr>
              <w:rPr>
                <w:rFonts w:ascii="Comic Sans MS" w:hAnsi="Comic Sans MS"/>
                <w:b/>
                <w:bCs/>
                <w:color w:val="292526"/>
                <w:spacing w:val="-3"/>
                <w:sz w:val="20"/>
              </w:rPr>
            </w:pPr>
            <w:r>
              <w:rPr>
                <w:rFonts w:ascii="Comic Sans MS" w:hAnsi="Comic Sans MS"/>
                <w:b/>
                <w:bCs/>
                <w:color w:val="292526"/>
                <w:spacing w:val="-3"/>
                <w:sz w:val="20"/>
              </w:rPr>
              <w:t>- To create an engaging plot</w:t>
            </w:r>
            <w:r w:rsidR="004C4902">
              <w:rPr>
                <w:rFonts w:ascii="Comic Sans MS" w:hAnsi="Comic Sans MS"/>
                <w:b/>
                <w:bCs/>
                <w:color w:val="292526"/>
                <w:spacing w:val="-3"/>
                <w:sz w:val="20"/>
              </w:rPr>
              <w:t xml:space="preserve"> (atmosphere developing)</w:t>
            </w:r>
            <w:r>
              <w:rPr>
                <w:rFonts w:ascii="Comic Sans MS" w:hAnsi="Comic Sans MS"/>
                <w:b/>
                <w:bCs/>
                <w:color w:val="292526"/>
                <w:spacing w:val="-3"/>
                <w:sz w:val="20"/>
              </w:rPr>
              <w:t>.</w:t>
            </w:r>
          </w:p>
          <w:p w14:paraId="0F988E85" w14:textId="0FD3F18B" w:rsidR="00C370FB" w:rsidRDefault="00C370FB" w:rsidP="00C370FB">
            <w:pPr>
              <w:rPr>
                <w:rFonts w:ascii="Comic Sans MS" w:hAnsi="Comic Sans MS"/>
                <w:b/>
                <w:bCs/>
                <w:color w:val="292526"/>
                <w:spacing w:val="-3"/>
                <w:sz w:val="20"/>
              </w:rPr>
            </w:pPr>
            <w:r>
              <w:rPr>
                <w:rFonts w:ascii="Comic Sans MS" w:hAnsi="Comic Sans MS"/>
                <w:b/>
                <w:bCs/>
                <w:color w:val="292526"/>
                <w:spacing w:val="-3"/>
                <w:sz w:val="20"/>
              </w:rPr>
              <w:t>- To use dialogue appropriately.</w:t>
            </w:r>
          </w:p>
          <w:p w14:paraId="2D581B26" w14:textId="77777777" w:rsidR="00C370FB" w:rsidRDefault="00C370FB" w:rsidP="00701FD3">
            <w:pPr>
              <w:rPr>
                <w:rFonts w:ascii="Comic Sans MS" w:hAnsi="Comic Sans MS"/>
                <w:color w:val="292526"/>
                <w:spacing w:val="-5"/>
                <w:sz w:val="20"/>
              </w:rPr>
            </w:pPr>
          </w:p>
          <w:p w14:paraId="424E0869" w14:textId="6F12FCA6" w:rsidR="00701FD3" w:rsidRPr="004C4902" w:rsidRDefault="004C4902" w:rsidP="00701FD3">
            <w:pPr>
              <w:rPr>
                <w:rFonts w:ascii="Comic Sans MS" w:hAnsi="Comic Sans MS"/>
                <w:color w:val="292526"/>
                <w:sz w:val="20"/>
              </w:rPr>
            </w:pPr>
            <w:r>
              <w:rPr>
                <w:rFonts w:ascii="Comic Sans MS" w:hAnsi="Comic Sans MS"/>
                <w:color w:val="292526"/>
                <w:spacing w:val="-5"/>
                <w:sz w:val="20"/>
              </w:rPr>
              <w:t xml:space="preserve">- </w:t>
            </w:r>
            <w:r w:rsidR="00701FD3" w:rsidRPr="00701FD3">
              <w:rPr>
                <w:rFonts w:ascii="Comic Sans MS" w:hAnsi="Comic Sans MS"/>
                <w:color w:val="292526"/>
                <w:spacing w:val="-5"/>
                <w:sz w:val="20"/>
              </w:rPr>
              <w:t>To</w:t>
            </w:r>
            <w:r w:rsidR="00701FD3" w:rsidRPr="00701FD3">
              <w:rPr>
                <w:rFonts w:ascii="Comic Sans MS" w:hAnsi="Comic Sans MS"/>
                <w:color w:val="292526"/>
                <w:spacing w:val="-28"/>
                <w:sz w:val="20"/>
              </w:rPr>
              <w:t xml:space="preserve"> </w:t>
            </w:r>
            <w:r w:rsidR="00701FD3" w:rsidRPr="00701FD3">
              <w:rPr>
                <w:rFonts w:ascii="Comic Sans MS" w:hAnsi="Comic Sans MS"/>
                <w:color w:val="292526"/>
                <w:sz w:val="20"/>
              </w:rPr>
              <w:t>begin</w:t>
            </w:r>
            <w:r w:rsidR="00701FD3" w:rsidRPr="00701FD3">
              <w:rPr>
                <w:rFonts w:ascii="Comic Sans MS" w:hAnsi="Comic Sans MS"/>
                <w:color w:val="292526"/>
                <w:spacing w:val="-27"/>
                <w:sz w:val="20"/>
              </w:rPr>
              <w:t xml:space="preserve"> </w:t>
            </w:r>
            <w:r w:rsidR="00701FD3" w:rsidRPr="00701FD3">
              <w:rPr>
                <w:rFonts w:ascii="Comic Sans MS" w:hAnsi="Comic Sans MS"/>
                <w:color w:val="292526"/>
                <w:sz w:val="20"/>
              </w:rPr>
              <w:t>to</w:t>
            </w:r>
            <w:r w:rsidR="00701FD3" w:rsidRPr="00701FD3">
              <w:rPr>
                <w:rFonts w:ascii="Comic Sans MS" w:hAnsi="Comic Sans MS"/>
                <w:color w:val="292526"/>
                <w:spacing w:val="-28"/>
                <w:sz w:val="20"/>
              </w:rPr>
              <w:t xml:space="preserve"> </w:t>
            </w:r>
            <w:r w:rsidR="00701FD3" w:rsidRPr="00701FD3">
              <w:rPr>
                <w:rFonts w:ascii="Comic Sans MS" w:hAnsi="Comic Sans MS"/>
                <w:color w:val="292526"/>
                <w:sz w:val="20"/>
              </w:rPr>
              <w:t>read</w:t>
            </w:r>
            <w:r w:rsidR="00701FD3" w:rsidRPr="00701FD3">
              <w:rPr>
                <w:rFonts w:ascii="Comic Sans MS" w:hAnsi="Comic Sans MS"/>
                <w:color w:val="292526"/>
                <w:spacing w:val="-27"/>
                <w:sz w:val="20"/>
              </w:rPr>
              <w:t xml:space="preserve"> </w:t>
            </w:r>
            <w:r w:rsidR="00701FD3" w:rsidRPr="00701FD3">
              <w:rPr>
                <w:rFonts w:ascii="Comic Sans MS" w:hAnsi="Comic Sans MS"/>
                <w:color w:val="292526"/>
                <w:spacing w:val="-5"/>
                <w:sz w:val="20"/>
              </w:rPr>
              <w:t xml:space="preserve">aloud </w:t>
            </w:r>
            <w:r w:rsidR="00701FD3" w:rsidRPr="00701FD3">
              <w:rPr>
                <w:rFonts w:ascii="Comic Sans MS" w:hAnsi="Comic Sans MS"/>
                <w:color w:val="292526"/>
                <w:sz w:val="20"/>
              </w:rPr>
              <w:t>their own writing, to a</w:t>
            </w:r>
            <w:r w:rsidR="00701FD3" w:rsidRPr="00701FD3">
              <w:rPr>
                <w:rFonts w:ascii="Comic Sans MS" w:hAnsi="Comic Sans MS"/>
                <w:color w:val="292526"/>
                <w:spacing w:val="-23"/>
                <w:sz w:val="20"/>
              </w:rPr>
              <w:t xml:space="preserve"> </w:t>
            </w:r>
            <w:r w:rsidR="00701FD3" w:rsidRPr="00701FD3">
              <w:rPr>
                <w:rFonts w:ascii="Comic Sans MS" w:hAnsi="Comic Sans MS"/>
                <w:color w:val="292526"/>
                <w:sz w:val="20"/>
              </w:rPr>
              <w:t>group</w:t>
            </w:r>
            <w:r w:rsidR="00701FD3" w:rsidRPr="00701FD3">
              <w:rPr>
                <w:rFonts w:ascii="Comic Sans MS" w:hAnsi="Comic Sans MS"/>
                <w:color w:val="292526"/>
                <w:spacing w:val="-23"/>
                <w:sz w:val="20"/>
              </w:rPr>
              <w:t xml:space="preserve"> </w:t>
            </w:r>
            <w:r w:rsidR="00701FD3" w:rsidRPr="00701FD3">
              <w:rPr>
                <w:rFonts w:ascii="Comic Sans MS" w:hAnsi="Comic Sans MS"/>
                <w:color w:val="292526"/>
                <w:sz w:val="20"/>
              </w:rPr>
              <w:t>or</w:t>
            </w:r>
            <w:r w:rsidR="00701FD3" w:rsidRPr="00701FD3">
              <w:rPr>
                <w:rFonts w:ascii="Comic Sans MS" w:hAnsi="Comic Sans MS"/>
                <w:color w:val="292526"/>
                <w:spacing w:val="-22"/>
                <w:sz w:val="20"/>
              </w:rPr>
              <w:t xml:space="preserve"> </w:t>
            </w:r>
            <w:r w:rsidR="00701FD3" w:rsidRPr="00701FD3">
              <w:rPr>
                <w:rFonts w:ascii="Comic Sans MS" w:hAnsi="Comic Sans MS"/>
                <w:color w:val="292526"/>
                <w:sz w:val="20"/>
              </w:rPr>
              <w:t>the</w:t>
            </w:r>
            <w:r w:rsidR="00701FD3" w:rsidRPr="00701FD3">
              <w:rPr>
                <w:rFonts w:ascii="Comic Sans MS" w:hAnsi="Comic Sans MS"/>
                <w:color w:val="292526"/>
                <w:spacing w:val="-23"/>
                <w:sz w:val="20"/>
              </w:rPr>
              <w:t xml:space="preserve"> </w:t>
            </w:r>
            <w:r w:rsidR="00701FD3" w:rsidRPr="00701FD3">
              <w:rPr>
                <w:rFonts w:ascii="Comic Sans MS" w:hAnsi="Comic Sans MS"/>
                <w:color w:val="292526"/>
                <w:sz w:val="20"/>
              </w:rPr>
              <w:t>whole</w:t>
            </w:r>
            <w:r>
              <w:rPr>
                <w:rFonts w:ascii="Comic Sans MS" w:hAnsi="Comic Sans MS"/>
                <w:color w:val="292526"/>
                <w:sz w:val="20"/>
              </w:rPr>
              <w:t xml:space="preserve"> </w:t>
            </w:r>
            <w:r w:rsidR="00701FD3" w:rsidRPr="00701FD3">
              <w:rPr>
                <w:rFonts w:ascii="Comic Sans MS" w:hAnsi="Comic Sans MS"/>
                <w:color w:val="292526"/>
                <w:w w:val="95"/>
                <w:sz w:val="20"/>
              </w:rPr>
              <w:t xml:space="preserve">class, using </w:t>
            </w:r>
            <w:r w:rsidR="00701FD3" w:rsidRPr="00701FD3">
              <w:rPr>
                <w:rFonts w:ascii="Comic Sans MS" w:hAnsi="Comic Sans MS"/>
                <w:color w:val="292526"/>
                <w:spacing w:val="-3"/>
                <w:w w:val="95"/>
                <w:sz w:val="20"/>
              </w:rPr>
              <w:t xml:space="preserve">appropriate </w:t>
            </w:r>
            <w:r w:rsidR="00701FD3" w:rsidRPr="00701FD3">
              <w:rPr>
                <w:rFonts w:ascii="Comic Sans MS" w:hAnsi="Comic Sans MS"/>
                <w:color w:val="292526"/>
                <w:sz w:val="20"/>
              </w:rPr>
              <w:t>intonation</w:t>
            </w:r>
            <w:r w:rsidR="00701FD3" w:rsidRPr="00701FD3">
              <w:rPr>
                <w:rFonts w:ascii="Comic Sans MS" w:hAnsi="Comic Sans MS"/>
                <w:color w:val="292526"/>
                <w:spacing w:val="-32"/>
                <w:sz w:val="20"/>
              </w:rPr>
              <w:t xml:space="preserve"> </w:t>
            </w:r>
            <w:r w:rsidR="00701FD3" w:rsidRPr="00701FD3">
              <w:rPr>
                <w:rFonts w:ascii="Comic Sans MS" w:hAnsi="Comic Sans MS"/>
                <w:color w:val="292526"/>
                <w:sz w:val="20"/>
              </w:rPr>
              <w:t>and</w:t>
            </w:r>
            <w:r w:rsidR="00701FD3" w:rsidRPr="00701FD3">
              <w:rPr>
                <w:rFonts w:ascii="Comic Sans MS" w:hAnsi="Comic Sans MS"/>
                <w:color w:val="292526"/>
                <w:spacing w:val="-32"/>
                <w:sz w:val="20"/>
              </w:rPr>
              <w:t xml:space="preserve"> </w:t>
            </w:r>
            <w:r w:rsidR="00701FD3" w:rsidRPr="00701FD3">
              <w:rPr>
                <w:rFonts w:ascii="Comic Sans MS" w:hAnsi="Comic Sans MS"/>
                <w:color w:val="292526"/>
                <w:sz w:val="20"/>
              </w:rPr>
              <w:t>to</w:t>
            </w:r>
            <w:r w:rsidR="00701FD3" w:rsidRPr="00701FD3">
              <w:rPr>
                <w:rFonts w:ascii="Comic Sans MS" w:hAnsi="Comic Sans MS"/>
                <w:color w:val="292526"/>
                <w:spacing w:val="-31"/>
                <w:sz w:val="20"/>
              </w:rPr>
              <w:t xml:space="preserve"> </w:t>
            </w:r>
            <w:r w:rsidR="00701FD3" w:rsidRPr="00701FD3">
              <w:rPr>
                <w:rFonts w:ascii="Comic Sans MS" w:hAnsi="Comic Sans MS"/>
                <w:color w:val="292526"/>
                <w:spacing w:val="-3"/>
                <w:sz w:val="20"/>
              </w:rPr>
              <w:t xml:space="preserve">control </w:t>
            </w:r>
            <w:r w:rsidR="00701FD3" w:rsidRPr="00701FD3">
              <w:rPr>
                <w:rFonts w:ascii="Comic Sans MS" w:hAnsi="Comic Sans MS"/>
                <w:color w:val="292526"/>
                <w:sz w:val="20"/>
              </w:rPr>
              <w:t>the</w:t>
            </w:r>
            <w:r w:rsidR="00701FD3" w:rsidRPr="00701FD3">
              <w:rPr>
                <w:rFonts w:ascii="Comic Sans MS" w:hAnsi="Comic Sans MS"/>
                <w:color w:val="292526"/>
                <w:spacing w:val="-22"/>
                <w:sz w:val="20"/>
              </w:rPr>
              <w:t xml:space="preserve"> </w:t>
            </w:r>
            <w:r w:rsidR="00701FD3" w:rsidRPr="00701FD3">
              <w:rPr>
                <w:rFonts w:ascii="Comic Sans MS" w:hAnsi="Comic Sans MS"/>
                <w:color w:val="292526"/>
                <w:sz w:val="20"/>
              </w:rPr>
              <w:t>tone</w:t>
            </w:r>
            <w:r w:rsidR="00701FD3" w:rsidRPr="00701FD3">
              <w:rPr>
                <w:rFonts w:ascii="Comic Sans MS" w:hAnsi="Comic Sans MS"/>
                <w:color w:val="292526"/>
                <w:spacing w:val="-21"/>
                <w:sz w:val="20"/>
              </w:rPr>
              <w:t xml:space="preserve"> </w:t>
            </w:r>
            <w:r w:rsidR="00701FD3" w:rsidRPr="00701FD3">
              <w:rPr>
                <w:rFonts w:ascii="Comic Sans MS" w:hAnsi="Comic Sans MS"/>
                <w:color w:val="292526"/>
                <w:sz w:val="20"/>
              </w:rPr>
              <w:t>and</w:t>
            </w:r>
            <w:r w:rsidR="00701FD3" w:rsidRPr="00701FD3">
              <w:rPr>
                <w:rFonts w:ascii="Comic Sans MS" w:hAnsi="Comic Sans MS"/>
                <w:color w:val="292526"/>
                <w:spacing w:val="-21"/>
                <w:sz w:val="20"/>
              </w:rPr>
              <w:t xml:space="preserve"> </w:t>
            </w:r>
            <w:r w:rsidR="00701FD3" w:rsidRPr="00701FD3">
              <w:rPr>
                <w:rFonts w:ascii="Comic Sans MS" w:hAnsi="Comic Sans MS"/>
                <w:color w:val="292526"/>
                <w:sz w:val="20"/>
              </w:rPr>
              <w:t>volume</w:t>
            </w:r>
            <w:r w:rsidR="00701FD3" w:rsidRPr="00701FD3">
              <w:rPr>
                <w:rFonts w:ascii="Comic Sans MS" w:hAnsi="Comic Sans MS"/>
                <w:color w:val="292526"/>
                <w:spacing w:val="-21"/>
                <w:sz w:val="20"/>
              </w:rPr>
              <w:t xml:space="preserve"> </w:t>
            </w:r>
            <w:r w:rsidR="00701FD3" w:rsidRPr="00701FD3">
              <w:rPr>
                <w:rFonts w:ascii="Comic Sans MS" w:hAnsi="Comic Sans MS"/>
                <w:color w:val="292526"/>
                <w:sz w:val="20"/>
              </w:rPr>
              <w:t>so that</w:t>
            </w:r>
            <w:r w:rsidR="00701FD3" w:rsidRPr="00701FD3">
              <w:rPr>
                <w:rFonts w:ascii="Comic Sans MS" w:hAnsi="Comic Sans MS"/>
                <w:color w:val="292526"/>
                <w:spacing w:val="-31"/>
                <w:sz w:val="20"/>
              </w:rPr>
              <w:t xml:space="preserve"> </w:t>
            </w:r>
            <w:r w:rsidR="00701FD3" w:rsidRPr="00701FD3">
              <w:rPr>
                <w:rFonts w:ascii="Comic Sans MS" w:hAnsi="Comic Sans MS"/>
                <w:color w:val="292526"/>
                <w:sz w:val="20"/>
              </w:rPr>
              <w:t>the</w:t>
            </w:r>
            <w:r w:rsidR="00701FD3" w:rsidRPr="00701FD3">
              <w:rPr>
                <w:rFonts w:ascii="Comic Sans MS" w:hAnsi="Comic Sans MS"/>
                <w:color w:val="292526"/>
                <w:spacing w:val="-30"/>
                <w:sz w:val="20"/>
              </w:rPr>
              <w:t xml:space="preserve"> </w:t>
            </w:r>
            <w:r w:rsidR="00701FD3" w:rsidRPr="00701FD3">
              <w:rPr>
                <w:rFonts w:ascii="Comic Sans MS" w:hAnsi="Comic Sans MS"/>
                <w:color w:val="292526"/>
                <w:sz w:val="20"/>
              </w:rPr>
              <w:t>meaning</w:t>
            </w:r>
            <w:r w:rsidR="00701FD3" w:rsidRPr="00701FD3">
              <w:rPr>
                <w:rFonts w:ascii="Comic Sans MS" w:hAnsi="Comic Sans MS"/>
                <w:color w:val="292526"/>
                <w:spacing w:val="-31"/>
                <w:sz w:val="20"/>
              </w:rPr>
              <w:t xml:space="preserve"> </w:t>
            </w:r>
            <w:r w:rsidR="00701FD3" w:rsidRPr="00701FD3">
              <w:rPr>
                <w:rFonts w:ascii="Comic Sans MS" w:hAnsi="Comic Sans MS"/>
                <w:color w:val="292526"/>
                <w:sz w:val="20"/>
              </w:rPr>
              <w:t>is</w:t>
            </w:r>
            <w:r w:rsidR="00701FD3" w:rsidRPr="00701FD3">
              <w:rPr>
                <w:rFonts w:ascii="Comic Sans MS" w:hAnsi="Comic Sans MS"/>
                <w:color w:val="292526"/>
                <w:spacing w:val="-30"/>
                <w:sz w:val="20"/>
              </w:rPr>
              <w:t xml:space="preserve"> </w:t>
            </w:r>
            <w:r w:rsidR="00701FD3" w:rsidRPr="00701FD3">
              <w:rPr>
                <w:rFonts w:ascii="Comic Sans MS" w:hAnsi="Comic Sans MS"/>
                <w:color w:val="292526"/>
                <w:spacing w:val="-6"/>
                <w:sz w:val="20"/>
              </w:rPr>
              <w:t>clear.</w:t>
            </w:r>
          </w:p>
        </w:tc>
        <w:tc>
          <w:tcPr>
            <w:tcW w:w="3006" w:type="dxa"/>
          </w:tcPr>
          <w:p w14:paraId="4E50C3D9" w14:textId="77777777" w:rsidR="00D41D17" w:rsidRDefault="00D41D17" w:rsidP="00D41D17">
            <w:pPr>
              <w:rPr>
                <w:rFonts w:ascii="Comic Sans MS" w:hAnsi="Comic Sans MS"/>
                <w:b/>
                <w:bCs/>
                <w:color w:val="292526"/>
                <w:spacing w:val="-5"/>
                <w:w w:val="95"/>
                <w:sz w:val="20"/>
              </w:rPr>
            </w:pPr>
            <w:r w:rsidRPr="00D5406A">
              <w:rPr>
                <w:rFonts w:ascii="Comic Sans MS" w:hAnsi="Comic Sans MS"/>
                <w:b/>
                <w:bCs/>
                <w:color w:val="292526"/>
                <w:spacing w:val="-5"/>
                <w:w w:val="95"/>
                <w:sz w:val="20"/>
              </w:rPr>
              <w:lastRenderedPageBreak/>
              <w:t>- To develop positive attitudes towards and stamina for writing by writing for different purposes.</w:t>
            </w:r>
          </w:p>
          <w:p w14:paraId="0B7629FC" w14:textId="77777777" w:rsidR="00D41D17" w:rsidRDefault="00D41D17" w:rsidP="00D41D17">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entertains.</w:t>
            </w:r>
          </w:p>
          <w:p w14:paraId="4F356D55" w14:textId="77777777" w:rsidR="00D41D17" w:rsidRDefault="00D41D17" w:rsidP="00D41D17">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is informative.</w:t>
            </w:r>
          </w:p>
          <w:p w14:paraId="4FB025FA" w14:textId="04DB9D24" w:rsidR="00D41D17" w:rsidRDefault="00D41D17" w:rsidP="00D41D17">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is persuasive.</w:t>
            </w:r>
          </w:p>
          <w:p w14:paraId="33E7556D" w14:textId="65A4BBC2" w:rsidR="00D41D17" w:rsidRPr="00D5406A" w:rsidRDefault="00D41D17" w:rsidP="00D41D17">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discusses.</w:t>
            </w:r>
          </w:p>
          <w:p w14:paraId="33ADC854" w14:textId="724F0F9C" w:rsidR="00D41D17" w:rsidRDefault="00D41D17" w:rsidP="00D41D17">
            <w:pPr>
              <w:rPr>
                <w:rFonts w:ascii="Comic Sans MS" w:hAnsi="Comic Sans MS"/>
                <w:b/>
                <w:bCs/>
                <w:color w:val="292526"/>
                <w:spacing w:val="-3"/>
                <w:sz w:val="20"/>
              </w:rPr>
            </w:pPr>
            <w:r w:rsidRPr="0047022D">
              <w:rPr>
                <w:rFonts w:ascii="Comic Sans MS" w:hAnsi="Comic Sans MS"/>
                <w:b/>
                <w:bCs/>
                <w:color w:val="292526"/>
                <w:spacing w:val="-5"/>
                <w:sz w:val="20"/>
              </w:rPr>
              <w:t xml:space="preserve">- To </w:t>
            </w:r>
            <w:r>
              <w:rPr>
                <w:rFonts w:ascii="Comic Sans MS" w:hAnsi="Comic Sans MS"/>
                <w:b/>
                <w:bCs/>
                <w:color w:val="292526"/>
                <w:spacing w:val="-3"/>
                <w:sz w:val="20"/>
              </w:rPr>
              <w:t>describe</w:t>
            </w:r>
            <w:r w:rsidRPr="0047022D">
              <w:rPr>
                <w:rFonts w:ascii="Comic Sans MS" w:hAnsi="Comic Sans MS"/>
                <w:b/>
                <w:bCs/>
                <w:color w:val="292526"/>
                <w:spacing w:val="-3"/>
                <w:sz w:val="20"/>
              </w:rPr>
              <w:t xml:space="preserve"> </w:t>
            </w:r>
            <w:r w:rsidRPr="0047022D">
              <w:rPr>
                <w:rFonts w:ascii="Comic Sans MS" w:hAnsi="Comic Sans MS"/>
                <w:b/>
                <w:bCs/>
                <w:color w:val="292526"/>
                <w:w w:val="95"/>
                <w:sz w:val="20"/>
              </w:rPr>
              <w:t xml:space="preserve">settings, </w:t>
            </w:r>
            <w:r w:rsidRPr="0047022D">
              <w:rPr>
                <w:rFonts w:ascii="Comic Sans MS" w:hAnsi="Comic Sans MS"/>
                <w:b/>
                <w:bCs/>
                <w:color w:val="292526"/>
                <w:spacing w:val="-3"/>
                <w:w w:val="95"/>
                <w:sz w:val="20"/>
              </w:rPr>
              <w:t>characters</w:t>
            </w:r>
            <w:r w:rsidRPr="0047022D">
              <w:rPr>
                <w:rFonts w:ascii="Comic Sans MS" w:hAnsi="Comic Sans MS"/>
                <w:b/>
                <w:bCs/>
                <w:color w:val="292526"/>
                <w:spacing w:val="-16"/>
                <w:w w:val="95"/>
                <w:sz w:val="20"/>
              </w:rPr>
              <w:t xml:space="preserve"> </w:t>
            </w:r>
            <w:r w:rsidRPr="0047022D">
              <w:rPr>
                <w:rFonts w:ascii="Comic Sans MS" w:hAnsi="Comic Sans MS"/>
                <w:b/>
                <w:bCs/>
                <w:color w:val="292526"/>
                <w:spacing w:val="-2"/>
                <w:w w:val="95"/>
                <w:sz w:val="20"/>
              </w:rPr>
              <w:t xml:space="preserve">and </w:t>
            </w:r>
            <w:r>
              <w:rPr>
                <w:rFonts w:ascii="Comic Sans MS" w:hAnsi="Comic Sans MS"/>
                <w:b/>
                <w:bCs/>
                <w:color w:val="292526"/>
                <w:sz w:val="20"/>
              </w:rPr>
              <w:t>atmosphere</w:t>
            </w:r>
            <w:r w:rsidRPr="0047022D">
              <w:rPr>
                <w:rFonts w:ascii="Comic Sans MS" w:hAnsi="Comic Sans MS"/>
                <w:b/>
                <w:bCs/>
                <w:color w:val="292526"/>
                <w:sz w:val="20"/>
              </w:rPr>
              <w:t xml:space="preserve"> </w:t>
            </w:r>
            <w:r w:rsidRPr="0047022D">
              <w:rPr>
                <w:rFonts w:ascii="Comic Sans MS" w:hAnsi="Comic Sans MS"/>
                <w:b/>
                <w:bCs/>
                <w:color w:val="292526"/>
                <w:sz w:val="20"/>
              </w:rPr>
              <w:lastRenderedPageBreak/>
              <w:t>(in</w:t>
            </w:r>
            <w:r w:rsidRPr="0047022D">
              <w:rPr>
                <w:rFonts w:ascii="Comic Sans MS" w:hAnsi="Comic Sans MS"/>
                <w:b/>
                <w:bCs/>
                <w:color w:val="292526"/>
                <w:spacing w:val="-28"/>
                <w:sz w:val="20"/>
              </w:rPr>
              <w:t xml:space="preserve"> </w:t>
            </w:r>
            <w:r w:rsidRPr="0047022D">
              <w:rPr>
                <w:rFonts w:ascii="Comic Sans MS" w:hAnsi="Comic Sans MS"/>
                <w:b/>
                <w:bCs/>
                <w:color w:val="292526"/>
                <w:spacing w:val="-3"/>
                <w:sz w:val="20"/>
              </w:rPr>
              <w:t>narratives)</w:t>
            </w:r>
            <w:r>
              <w:rPr>
                <w:rFonts w:ascii="Comic Sans MS" w:hAnsi="Comic Sans MS"/>
                <w:b/>
                <w:bCs/>
                <w:color w:val="292526"/>
                <w:spacing w:val="-3"/>
                <w:sz w:val="20"/>
              </w:rPr>
              <w:t xml:space="preserve"> and integrate dialogue to convey character and advance the action.</w:t>
            </w:r>
          </w:p>
          <w:p w14:paraId="5F9BD405" w14:textId="77777777" w:rsidR="0079439E" w:rsidRDefault="00D41D17" w:rsidP="0079439E">
            <w:pPr>
              <w:rPr>
                <w:rFonts w:ascii="Comic Sans MS" w:hAnsi="Comic Sans MS"/>
                <w:b/>
                <w:bCs/>
                <w:color w:val="292526"/>
                <w:spacing w:val="-3"/>
                <w:sz w:val="20"/>
              </w:rPr>
            </w:pPr>
            <w:r>
              <w:rPr>
                <w:rFonts w:ascii="Comic Sans MS" w:hAnsi="Comic Sans MS"/>
                <w:b/>
                <w:bCs/>
                <w:color w:val="292526"/>
                <w:spacing w:val="-3"/>
                <w:sz w:val="20"/>
              </w:rPr>
              <w:t>- To integrate dialogue to convey character / advance the action</w:t>
            </w:r>
            <w:r w:rsidR="0079439E">
              <w:rPr>
                <w:rFonts w:ascii="Comic Sans MS" w:hAnsi="Comic Sans MS"/>
                <w:b/>
                <w:bCs/>
                <w:color w:val="292526"/>
                <w:spacing w:val="-3"/>
                <w:sz w:val="20"/>
              </w:rPr>
              <w:t>.</w:t>
            </w:r>
          </w:p>
          <w:p w14:paraId="3DA13C95" w14:textId="77777777" w:rsidR="0079439E" w:rsidRDefault="0079439E" w:rsidP="0079439E">
            <w:pPr>
              <w:rPr>
                <w:rFonts w:ascii="Comic Sans MS" w:hAnsi="Comic Sans MS"/>
                <w:color w:val="292526"/>
                <w:spacing w:val="-3"/>
                <w:sz w:val="20"/>
              </w:rPr>
            </w:pPr>
          </w:p>
          <w:p w14:paraId="39EFD7AD" w14:textId="7821A419" w:rsidR="0079439E" w:rsidRPr="0079439E" w:rsidRDefault="0079439E" w:rsidP="0079439E">
            <w:pPr>
              <w:rPr>
                <w:rFonts w:ascii="Comic Sans MS" w:hAnsi="Comic Sans MS"/>
                <w:b/>
                <w:bCs/>
                <w:color w:val="292526"/>
                <w:spacing w:val="-3"/>
                <w:sz w:val="20"/>
              </w:rPr>
            </w:pPr>
            <w:r w:rsidRPr="0079439E">
              <w:rPr>
                <w:rFonts w:ascii="Comic Sans MS" w:hAnsi="Comic Sans MS"/>
                <w:color w:val="292526"/>
                <w:spacing w:val="-3"/>
                <w:sz w:val="20"/>
              </w:rPr>
              <w:t>- To continue to develop the use of figurative language for settings and characters.</w:t>
            </w:r>
          </w:p>
          <w:p w14:paraId="42EDC6F2" w14:textId="77777777" w:rsidR="00701FD3" w:rsidRPr="00701FD3" w:rsidRDefault="00701FD3" w:rsidP="00701FD3">
            <w:pPr>
              <w:rPr>
                <w:rFonts w:ascii="Comic Sans MS" w:hAnsi="Comic Sans MS"/>
                <w:color w:val="292526"/>
                <w:spacing w:val="-3"/>
                <w:sz w:val="20"/>
              </w:rPr>
            </w:pPr>
            <w:r w:rsidRPr="00701FD3">
              <w:rPr>
                <w:rFonts w:ascii="Comic Sans MS" w:hAnsi="Comic Sans MS"/>
                <w:color w:val="292526"/>
                <w:spacing w:val="-5"/>
                <w:sz w:val="20"/>
              </w:rPr>
              <w:t xml:space="preserve">To </w:t>
            </w:r>
            <w:r w:rsidRPr="00701FD3">
              <w:rPr>
                <w:rFonts w:ascii="Comic Sans MS" w:hAnsi="Comic Sans MS"/>
                <w:color w:val="292526"/>
                <w:sz w:val="20"/>
              </w:rPr>
              <w:t xml:space="preserve">perform their </w:t>
            </w:r>
            <w:r w:rsidRPr="00701FD3">
              <w:rPr>
                <w:rFonts w:ascii="Comic Sans MS" w:hAnsi="Comic Sans MS"/>
                <w:color w:val="292526"/>
                <w:spacing w:val="-2"/>
                <w:sz w:val="20"/>
              </w:rPr>
              <w:t xml:space="preserve">own </w:t>
            </w:r>
            <w:r w:rsidRPr="00701FD3">
              <w:rPr>
                <w:rFonts w:ascii="Comic Sans MS" w:hAnsi="Comic Sans MS"/>
                <w:color w:val="292526"/>
                <w:w w:val="95"/>
                <w:sz w:val="20"/>
              </w:rPr>
              <w:t xml:space="preserve">compositions </w:t>
            </w:r>
            <w:r w:rsidRPr="00701FD3">
              <w:rPr>
                <w:rFonts w:ascii="Comic Sans MS" w:hAnsi="Comic Sans MS"/>
                <w:color w:val="292526"/>
                <w:spacing w:val="-4"/>
                <w:w w:val="95"/>
                <w:sz w:val="20"/>
              </w:rPr>
              <w:t xml:space="preserve">confidently </w:t>
            </w:r>
            <w:r w:rsidRPr="00701FD3">
              <w:rPr>
                <w:rFonts w:ascii="Comic Sans MS" w:hAnsi="Comic Sans MS"/>
                <w:color w:val="292526"/>
                <w:sz w:val="20"/>
              </w:rPr>
              <w:t xml:space="preserve">using </w:t>
            </w:r>
            <w:r w:rsidRPr="00701FD3">
              <w:rPr>
                <w:rFonts w:ascii="Comic Sans MS" w:hAnsi="Comic Sans MS"/>
                <w:color w:val="292526"/>
                <w:spacing w:val="-3"/>
                <w:sz w:val="20"/>
              </w:rPr>
              <w:t xml:space="preserve">appropriate </w:t>
            </w:r>
            <w:r w:rsidRPr="00701FD3">
              <w:rPr>
                <w:rFonts w:ascii="Comic Sans MS" w:hAnsi="Comic Sans MS"/>
                <w:color w:val="292526"/>
                <w:sz w:val="20"/>
              </w:rPr>
              <w:t xml:space="preserve">intonation, </w:t>
            </w:r>
            <w:r w:rsidRPr="00701FD3">
              <w:rPr>
                <w:rFonts w:ascii="Comic Sans MS" w:hAnsi="Comic Sans MS"/>
                <w:color w:val="292526"/>
                <w:spacing w:val="-3"/>
                <w:sz w:val="20"/>
              </w:rPr>
              <w:t>volume</w:t>
            </w:r>
          </w:p>
          <w:p w14:paraId="3DBAD873" w14:textId="77777777" w:rsidR="00701FD3" w:rsidRPr="00701FD3" w:rsidRDefault="00701FD3" w:rsidP="00701FD3">
            <w:pPr>
              <w:rPr>
                <w:rFonts w:ascii="Comic Sans MS" w:hAnsi="Comic Sans MS" w:cs="Times New Roman"/>
                <w:sz w:val="20"/>
                <w:szCs w:val="16"/>
              </w:rPr>
            </w:pPr>
            <w:r w:rsidRPr="00701FD3">
              <w:rPr>
                <w:rFonts w:ascii="Comic Sans MS" w:hAnsi="Comic Sans MS"/>
                <w:color w:val="292526"/>
                <w:w w:val="95"/>
                <w:sz w:val="20"/>
              </w:rPr>
              <w:t xml:space="preserve">and movement so that </w:t>
            </w:r>
            <w:r w:rsidRPr="00701FD3">
              <w:rPr>
                <w:rFonts w:ascii="Comic Sans MS" w:hAnsi="Comic Sans MS"/>
                <w:color w:val="292526"/>
                <w:sz w:val="20"/>
              </w:rPr>
              <w:t>meaning is clear.</w:t>
            </w:r>
          </w:p>
        </w:tc>
        <w:tc>
          <w:tcPr>
            <w:tcW w:w="3006" w:type="dxa"/>
          </w:tcPr>
          <w:p w14:paraId="557BCC41" w14:textId="77777777" w:rsidR="00896E12" w:rsidRDefault="00896E12" w:rsidP="00896E12">
            <w:pPr>
              <w:rPr>
                <w:rFonts w:ascii="Comic Sans MS" w:hAnsi="Comic Sans MS"/>
                <w:b/>
                <w:bCs/>
                <w:color w:val="292526"/>
                <w:spacing w:val="-5"/>
                <w:w w:val="95"/>
                <w:sz w:val="20"/>
              </w:rPr>
            </w:pPr>
            <w:r w:rsidRPr="00D5406A">
              <w:rPr>
                <w:rFonts w:ascii="Comic Sans MS" w:hAnsi="Comic Sans MS"/>
                <w:b/>
                <w:bCs/>
                <w:color w:val="292526"/>
                <w:spacing w:val="-5"/>
                <w:w w:val="95"/>
                <w:sz w:val="20"/>
              </w:rPr>
              <w:lastRenderedPageBreak/>
              <w:t>- To develop positive attitudes towards and stamina for writing by writing for different purposes.</w:t>
            </w:r>
          </w:p>
          <w:p w14:paraId="0957B46E" w14:textId="77777777" w:rsidR="00896E12" w:rsidRDefault="00896E12" w:rsidP="00896E12">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entertains.</w:t>
            </w:r>
          </w:p>
          <w:p w14:paraId="04B19923" w14:textId="77777777" w:rsidR="00896E12" w:rsidRDefault="00896E12" w:rsidP="00896E12">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is informative.</w:t>
            </w:r>
          </w:p>
          <w:p w14:paraId="2C4C7788" w14:textId="77777777" w:rsidR="00896E12" w:rsidRDefault="00896E12" w:rsidP="00896E12">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is persuasive.</w:t>
            </w:r>
          </w:p>
          <w:p w14:paraId="0C926F81" w14:textId="77777777" w:rsidR="00896E12" w:rsidRPr="00D5406A" w:rsidRDefault="00896E12" w:rsidP="00896E12">
            <w:pPr>
              <w:rPr>
                <w:rFonts w:ascii="Comic Sans MS" w:hAnsi="Comic Sans MS"/>
                <w:b/>
                <w:bCs/>
                <w:color w:val="292526"/>
                <w:spacing w:val="-5"/>
                <w:w w:val="95"/>
                <w:sz w:val="20"/>
              </w:rPr>
            </w:pPr>
            <w:r>
              <w:rPr>
                <w:rFonts w:ascii="Comic Sans MS" w:hAnsi="Comic Sans MS"/>
                <w:b/>
                <w:bCs/>
                <w:color w:val="292526"/>
                <w:spacing w:val="-5"/>
                <w:w w:val="95"/>
                <w:sz w:val="20"/>
              </w:rPr>
              <w:t>- To produce writing that discusses.</w:t>
            </w:r>
          </w:p>
          <w:p w14:paraId="68CC6C32" w14:textId="201BBB16" w:rsidR="00896E12" w:rsidRDefault="00896E12" w:rsidP="00896E12">
            <w:pPr>
              <w:rPr>
                <w:rFonts w:ascii="Comic Sans MS" w:hAnsi="Comic Sans MS"/>
                <w:b/>
                <w:bCs/>
                <w:color w:val="292526"/>
                <w:spacing w:val="-3"/>
                <w:sz w:val="20"/>
              </w:rPr>
            </w:pPr>
            <w:r w:rsidRPr="0047022D">
              <w:rPr>
                <w:rFonts w:ascii="Comic Sans MS" w:hAnsi="Comic Sans MS"/>
                <w:b/>
                <w:bCs/>
                <w:color w:val="292526"/>
                <w:spacing w:val="-5"/>
                <w:sz w:val="20"/>
              </w:rPr>
              <w:t xml:space="preserve">- To </w:t>
            </w:r>
            <w:r>
              <w:rPr>
                <w:rFonts w:ascii="Comic Sans MS" w:hAnsi="Comic Sans MS"/>
                <w:b/>
                <w:bCs/>
                <w:color w:val="292526"/>
                <w:spacing w:val="-3"/>
                <w:sz w:val="20"/>
              </w:rPr>
              <w:t>describe</w:t>
            </w:r>
            <w:r w:rsidRPr="0047022D">
              <w:rPr>
                <w:rFonts w:ascii="Comic Sans MS" w:hAnsi="Comic Sans MS"/>
                <w:b/>
                <w:bCs/>
                <w:color w:val="292526"/>
                <w:spacing w:val="-3"/>
                <w:sz w:val="20"/>
              </w:rPr>
              <w:t xml:space="preserve"> </w:t>
            </w:r>
            <w:r w:rsidRPr="0047022D">
              <w:rPr>
                <w:rFonts w:ascii="Comic Sans MS" w:hAnsi="Comic Sans MS"/>
                <w:b/>
                <w:bCs/>
                <w:color w:val="292526"/>
                <w:w w:val="95"/>
                <w:sz w:val="20"/>
              </w:rPr>
              <w:t xml:space="preserve">settings, </w:t>
            </w:r>
            <w:r w:rsidRPr="0047022D">
              <w:rPr>
                <w:rFonts w:ascii="Comic Sans MS" w:hAnsi="Comic Sans MS"/>
                <w:b/>
                <w:bCs/>
                <w:color w:val="292526"/>
                <w:spacing w:val="-3"/>
                <w:w w:val="95"/>
                <w:sz w:val="20"/>
              </w:rPr>
              <w:t>characters</w:t>
            </w:r>
            <w:r w:rsidRPr="0047022D">
              <w:rPr>
                <w:rFonts w:ascii="Comic Sans MS" w:hAnsi="Comic Sans MS"/>
                <w:b/>
                <w:bCs/>
                <w:color w:val="292526"/>
                <w:spacing w:val="-16"/>
                <w:w w:val="95"/>
                <w:sz w:val="20"/>
              </w:rPr>
              <w:t xml:space="preserve"> </w:t>
            </w:r>
            <w:r w:rsidRPr="0047022D">
              <w:rPr>
                <w:rFonts w:ascii="Comic Sans MS" w:hAnsi="Comic Sans MS"/>
                <w:b/>
                <w:bCs/>
                <w:color w:val="292526"/>
                <w:spacing w:val="-2"/>
                <w:w w:val="95"/>
                <w:sz w:val="20"/>
              </w:rPr>
              <w:t xml:space="preserve">and </w:t>
            </w:r>
            <w:r>
              <w:rPr>
                <w:rFonts w:ascii="Comic Sans MS" w:hAnsi="Comic Sans MS"/>
                <w:b/>
                <w:bCs/>
                <w:color w:val="292526"/>
                <w:sz w:val="20"/>
              </w:rPr>
              <w:t>atmosphere</w:t>
            </w:r>
            <w:r w:rsidRPr="0047022D">
              <w:rPr>
                <w:rFonts w:ascii="Comic Sans MS" w:hAnsi="Comic Sans MS"/>
                <w:b/>
                <w:bCs/>
                <w:color w:val="292526"/>
                <w:sz w:val="20"/>
              </w:rPr>
              <w:t xml:space="preserve"> </w:t>
            </w:r>
            <w:r w:rsidRPr="0047022D">
              <w:rPr>
                <w:rFonts w:ascii="Comic Sans MS" w:hAnsi="Comic Sans MS"/>
                <w:b/>
                <w:bCs/>
                <w:color w:val="292526"/>
                <w:sz w:val="20"/>
              </w:rPr>
              <w:lastRenderedPageBreak/>
              <w:t>(in</w:t>
            </w:r>
            <w:r w:rsidRPr="0047022D">
              <w:rPr>
                <w:rFonts w:ascii="Comic Sans MS" w:hAnsi="Comic Sans MS"/>
                <w:b/>
                <w:bCs/>
                <w:color w:val="292526"/>
                <w:spacing w:val="-28"/>
                <w:sz w:val="20"/>
              </w:rPr>
              <w:t xml:space="preserve"> </w:t>
            </w:r>
            <w:r w:rsidRPr="0047022D">
              <w:rPr>
                <w:rFonts w:ascii="Comic Sans MS" w:hAnsi="Comic Sans MS"/>
                <w:b/>
                <w:bCs/>
                <w:color w:val="292526"/>
                <w:spacing w:val="-3"/>
                <w:sz w:val="20"/>
              </w:rPr>
              <w:t>narratives)</w:t>
            </w:r>
            <w:r>
              <w:rPr>
                <w:rFonts w:ascii="Comic Sans MS" w:hAnsi="Comic Sans MS"/>
                <w:b/>
                <w:bCs/>
                <w:color w:val="292526"/>
                <w:spacing w:val="-3"/>
                <w:sz w:val="20"/>
              </w:rPr>
              <w:t xml:space="preserve"> and integrate dialogue to convey character and advance the action using a range of literary devices.</w:t>
            </w:r>
          </w:p>
          <w:p w14:paraId="055FAD2F" w14:textId="582CF4AE" w:rsidR="00896E12" w:rsidRDefault="00896E12" w:rsidP="00896E12">
            <w:pPr>
              <w:rPr>
                <w:rFonts w:ascii="Comic Sans MS" w:hAnsi="Comic Sans MS"/>
                <w:b/>
                <w:bCs/>
                <w:color w:val="292526"/>
                <w:spacing w:val="-3"/>
                <w:sz w:val="20"/>
              </w:rPr>
            </w:pPr>
            <w:r>
              <w:rPr>
                <w:rFonts w:ascii="Comic Sans MS" w:hAnsi="Comic Sans MS"/>
                <w:b/>
                <w:bCs/>
                <w:color w:val="292526"/>
                <w:spacing w:val="-3"/>
                <w:sz w:val="20"/>
              </w:rPr>
              <w:t>- To integrate dialogue to convey character / advance the action.</w:t>
            </w:r>
          </w:p>
          <w:p w14:paraId="4FB3A1C2" w14:textId="415E10EB" w:rsidR="00880D6A" w:rsidRDefault="00880D6A" w:rsidP="00896E12">
            <w:pPr>
              <w:rPr>
                <w:rFonts w:ascii="Comic Sans MS" w:hAnsi="Comic Sans MS"/>
                <w:b/>
                <w:bCs/>
                <w:color w:val="292526"/>
                <w:spacing w:val="-3"/>
                <w:sz w:val="20"/>
              </w:rPr>
            </w:pPr>
            <w:r>
              <w:rPr>
                <w:rFonts w:ascii="Comic Sans MS" w:hAnsi="Comic Sans MS"/>
                <w:b/>
                <w:bCs/>
                <w:color w:val="292526"/>
                <w:spacing w:val="-3"/>
                <w:sz w:val="20"/>
              </w:rPr>
              <w:t>- To use active and passive voice for effect.</w:t>
            </w:r>
          </w:p>
          <w:p w14:paraId="57728ADE" w14:textId="77777777" w:rsidR="00896E12" w:rsidRDefault="00896E12" w:rsidP="2C88413C">
            <w:pPr>
              <w:rPr>
                <w:rFonts w:ascii="Comic Sans MS" w:hAnsi="Comic Sans MS"/>
                <w:color w:val="292526"/>
                <w:spacing w:val="-5"/>
                <w:sz w:val="20"/>
                <w:szCs w:val="20"/>
              </w:rPr>
            </w:pPr>
          </w:p>
          <w:p w14:paraId="6437CACA" w14:textId="78E72B3C" w:rsidR="00701FD3" w:rsidRPr="00701FD3" w:rsidRDefault="00896E12" w:rsidP="2C88413C">
            <w:pPr>
              <w:rPr>
                <w:rFonts w:ascii="Comic Sans MS" w:hAnsi="Comic Sans MS"/>
                <w:color w:val="292526"/>
                <w:spacing w:val="-2"/>
                <w:sz w:val="20"/>
                <w:szCs w:val="20"/>
              </w:rPr>
            </w:pPr>
            <w:r>
              <w:rPr>
                <w:rFonts w:ascii="Comic Sans MS" w:hAnsi="Comic Sans MS"/>
                <w:color w:val="292526"/>
                <w:spacing w:val="-5"/>
                <w:sz w:val="20"/>
                <w:szCs w:val="20"/>
              </w:rPr>
              <w:t xml:space="preserve">- </w:t>
            </w:r>
            <w:r w:rsidR="00701FD3" w:rsidRPr="2C88413C">
              <w:rPr>
                <w:rFonts w:ascii="Comic Sans MS" w:hAnsi="Comic Sans MS"/>
                <w:color w:val="292526"/>
                <w:spacing w:val="-5"/>
                <w:sz w:val="20"/>
                <w:szCs w:val="20"/>
              </w:rPr>
              <w:t>To</w:t>
            </w:r>
            <w:r w:rsidR="00701FD3" w:rsidRPr="2C88413C">
              <w:rPr>
                <w:rFonts w:ascii="Comic Sans MS" w:hAnsi="Comic Sans MS"/>
                <w:color w:val="292526"/>
                <w:spacing w:val="-28"/>
                <w:sz w:val="20"/>
                <w:szCs w:val="20"/>
              </w:rPr>
              <w:t xml:space="preserve"> </w:t>
            </w:r>
            <w:r w:rsidR="00701FD3" w:rsidRPr="2C88413C">
              <w:rPr>
                <w:rFonts w:ascii="Comic Sans MS" w:hAnsi="Comic Sans MS"/>
                <w:color w:val="292526"/>
                <w:sz w:val="20"/>
                <w:szCs w:val="20"/>
              </w:rPr>
              <w:t>write</w:t>
            </w:r>
            <w:r w:rsidR="00701FD3" w:rsidRPr="2C88413C">
              <w:rPr>
                <w:rFonts w:ascii="Comic Sans MS" w:hAnsi="Comic Sans MS"/>
                <w:color w:val="292526"/>
                <w:spacing w:val="-27"/>
                <w:sz w:val="20"/>
                <w:szCs w:val="20"/>
              </w:rPr>
              <w:t xml:space="preserve"> </w:t>
            </w:r>
            <w:r w:rsidR="00701FD3" w:rsidRPr="2C88413C">
              <w:rPr>
                <w:rFonts w:ascii="Comic Sans MS" w:hAnsi="Comic Sans MS"/>
                <w:color w:val="292526"/>
                <w:spacing w:val="-3"/>
                <w:sz w:val="20"/>
                <w:szCs w:val="20"/>
              </w:rPr>
              <w:t>effectively</w:t>
            </w:r>
            <w:r w:rsidR="00701FD3" w:rsidRPr="2C88413C">
              <w:rPr>
                <w:rFonts w:ascii="Comic Sans MS" w:hAnsi="Comic Sans MS"/>
                <w:color w:val="292526"/>
                <w:spacing w:val="-27"/>
                <w:sz w:val="20"/>
                <w:szCs w:val="20"/>
              </w:rPr>
              <w:t xml:space="preserve"> </w:t>
            </w:r>
            <w:r w:rsidR="00701FD3" w:rsidRPr="2C88413C">
              <w:rPr>
                <w:rFonts w:ascii="Comic Sans MS" w:hAnsi="Comic Sans MS"/>
                <w:color w:val="292526"/>
                <w:sz w:val="20"/>
                <w:szCs w:val="20"/>
              </w:rPr>
              <w:t>for</w:t>
            </w:r>
            <w:r w:rsidR="00701FD3" w:rsidRPr="2C88413C">
              <w:rPr>
                <w:rFonts w:ascii="Comic Sans MS" w:hAnsi="Comic Sans MS"/>
                <w:color w:val="292526"/>
                <w:spacing w:val="-28"/>
                <w:sz w:val="20"/>
                <w:szCs w:val="20"/>
              </w:rPr>
              <w:t xml:space="preserve"> </w:t>
            </w:r>
            <w:r w:rsidR="00701FD3" w:rsidRPr="2C88413C">
              <w:rPr>
                <w:rFonts w:ascii="Comic Sans MS" w:hAnsi="Comic Sans MS"/>
                <w:color w:val="292526"/>
                <w:sz w:val="20"/>
                <w:szCs w:val="20"/>
              </w:rPr>
              <w:t xml:space="preserve">a </w:t>
            </w:r>
            <w:r w:rsidR="00701FD3" w:rsidRPr="2C88413C">
              <w:rPr>
                <w:rFonts w:ascii="Comic Sans MS" w:hAnsi="Comic Sans MS"/>
                <w:color w:val="292526"/>
                <w:spacing w:val="-3"/>
                <w:sz w:val="20"/>
                <w:szCs w:val="20"/>
              </w:rPr>
              <w:t>range</w:t>
            </w:r>
            <w:r w:rsidR="00701FD3" w:rsidRPr="2C88413C">
              <w:rPr>
                <w:rFonts w:ascii="Comic Sans MS" w:hAnsi="Comic Sans MS"/>
                <w:color w:val="292526"/>
                <w:spacing w:val="-27"/>
                <w:sz w:val="20"/>
                <w:szCs w:val="20"/>
              </w:rPr>
              <w:t xml:space="preserve"> </w:t>
            </w:r>
            <w:r w:rsidR="00701FD3" w:rsidRPr="2C88413C">
              <w:rPr>
                <w:rFonts w:ascii="Comic Sans MS" w:hAnsi="Comic Sans MS"/>
                <w:color w:val="292526"/>
                <w:sz w:val="20"/>
                <w:szCs w:val="20"/>
              </w:rPr>
              <w:t>of</w:t>
            </w:r>
            <w:r w:rsidR="00701FD3" w:rsidRPr="2C88413C">
              <w:rPr>
                <w:rFonts w:ascii="Comic Sans MS" w:hAnsi="Comic Sans MS"/>
                <w:color w:val="292526"/>
                <w:spacing w:val="-27"/>
                <w:sz w:val="20"/>
                <w:szCs w:val="20"/>
              </w:rPr>
              <w:t xml:space="preserve"> </w:t>
            </w:r>
            <w:r w:rsidR="00701FD3" w:rsidRPr="2C88413C">
              <w:rPr>
                <w:rFonts w:ascii="Comic Sans MS" w:hAnsi="Comic Sans MS"/>
                <w:color w:val="292526"/>
                <w:sz w:val="20"/>
                <w:szCs w:val="20"/>
              </w:rPr>
              <w:t>purposes</w:t>
            </w:r>
            <w:r w:rsidR="00701FD3" w:rsidRPr="2C88413C">
              <w:rPr>
                <w:rFonts w:ascii="Comic Sans MS" w:hAnsi="Comic Sans MS"/>
                <w:color w:val="292526"/>
                <w:spacing w:val="-27"/>
                <w:sz w:val="20"/>
                <w:szCs w:val="20"/>
              </w:rPr>
              <w:t xml:space="preserve"> </w:t>
            </w:r>
            <w:r w:rsidR="00701FD3" w:rsidRPr="2C88413C">
              <w:rPr>
                <w:rFonts w:ascii="Comic Sans MS" w:hAnsi="Comic Sans MS"/>
                <w:color w:val="292526"/>
                <w:spacing w:val="-2"/>
                <w:sz w:val="20"/>
                <w:szCs w:val="20"/>
              </w:rPr>
              <w:t xml:space="preserve">and </w:t>
            </w:r>
            <w:r w:rsidR="00701FD3" w:rsidRPr="2C88413C">
              <w:rPr>
                <w:rFonts w:ascii="Comic Sans MS" w:hAnsi="Comic Sans MS"/>
                <w:color w:val="292526"/>
                <w:w w:val="95"/>
                <w:sz w:val="20"/>
                <w:szCs w:val="20"/>
              </w:rPr>
              <w:t>audiences,</w:t>
            </w:r>
            <w:r w:rsidR="00701FD3" w:rsidRPr="2C88413C">
              <w:rPr>
                <w:rFonts w:ascii="Comic Sans MS" w:hAnsi="Comic Sans MS"/>
                <w:color w:val="292526"/>
                <w:spacing w:val="-20"/>
                <w:w w:val="95"/>
                <w:sz w:val="20"/>
                <w:szCs w:val="20"/>
              </w:rPr>
              <w:t xml:space="preserve"> </w:t>
            </w:r>
            <w:r w:rsidR="00701FD3" w:rsidRPr="2C88413C">
              <w:rPr>
                <w:rFonts w:ascii="Comic Sans MS" w:hAnsi="Comic Sans MS"/>
                <w:color w:val="292526"/>
                <w:w w:val="95"/>
                <w:sz w:val="20"/>
                <w:szCs w:val="20"/>
              </w:rPr>
              <w:t>selecting</w:t>
            </w:r>
            <w:r w:rsidR="00701FD3" w:rsidRPr="2C88413C">
              <w:rPr>
                <w:rFonts w:ascii="Comic Sans MS" w:hAnsi="Comic Sans MS"/>
                <w:color w:val="292526"/>
                <w:spacing w:val="-20"/>
                <w:w w:val="95"/>
                <w:sz w:val="20"/>
                <w:szCs w:val="20"/>
              </w:rPr>
              <w:t xml:space="preserve"> </w:t>
            </w:r>
            <w:r w:rsidR="00701FD3" w:rsidRPr="2C88413C">
              <w:rPr>
                <w:rFonts w:ascii="Comic Sans MS" w:hAnsi="Comic Sans MS"/>
                <w:color w:val="292526"/>
                <w:spacing w:val="-2"/>
                <w:w w:val="95"/>
                <w:sz w:val="20"/>
                <w:szCs w:val="20"/>
              </w:rPr>
              <w:t xml:space="preserve">the </w:t>
            </w:r>
            <w:r w:rsidR="00701FD3" w:rsidRPr="2C88413C">
              <w:rPr>
                <w:rFonts w:ascii="Comic Sans MS" w:hAnsi="Comic Sans MS"/>
                <w:color w:val="292526"/>
                <w:sz w:val="20"/>
                <w:szCs w:val="20"/>
              </w:rPr>
              <w:t>appropriate</w:t>
            </w:r>
            <w:r w:rsidR="00701FD3" w:rsidRPr="2C88413C">
              <w:rPr>
                <w:rFonts w:ascii="Comic Sans MS" w:hAnsi="Comic Sans MS"/>
                <w:color w:val="292526"/>
                <w:spacing w:val="-29"/>
                <w:sz w:val="20"/>
                <w:szCs w:val="20"/>
              </w:rPr>
              <w:t xml:space="preserve"> </w:t>
            </w:r>
            <w:r w:rsidR="00701FD3" w:rsidRPr="2C88413C">
              <w:rPr>
                <w:rFonts w:ascii="Comic Sans MS" w:hAnsi="Comic Sans MS"/>
                <w:color w:val="292526"/>
                <w:sz w:val="20"/>
                <w:szCs w:val="20"/>
              </w:rPr>
              <w:t>form</w:t>
            </w:r>
            <w:r w:rsidR="00701FD3" w:rsidRPr="2C88413C">
              <w:rPr>
                <w:rFonts w:ascii="Comic Sans MS" w:hAnsi="Comic Sans MS"/>
                <w:color w:val="292526"/>
                <w:spacing w:val="-28"/>
                <w:sz w:val="20"/>
                <w:szCs w:val="20"/>
              </w:rPr>
              <w:t xml:space="preserve"> </w:t>
            </w:r>
            <w:r w:rsidR="00701FD3" w:rsidRPr="2C88413C">
              <w:rPr>
                <w:rFonts w:ascii="Comic Sans MS" w:hAnsi="Comic Sans MS"/>
                <w:color w:val="292526"/>
                <w:spacing w:val="-2"/>
                <w:sz w:val="20"/>
                <w:szCs w:val="20"/>
              </w:rPr>
              <w:t xml:space="preserve">and </w:t>
            </w:r>
            <w:r w:rsidR="00701FD3" w:rsidRPr="2C88413C">
              <w:rPr>
                <w:rFonts w:ascii="Comic Sans MS" w:hAnsi="Comic Sans MS"/>
                <w:color w:val="292526"/>
                <w:spacing w:val="-3"/>
                <w:w w:val="95"/>
                <w:sz w:val="20"/>
                <w:szCs w:val="20"/>
              </w:rPr>
              <w:t xml:space="preserve">drawing </w:t>
            </w:r>
            <w:r w:rsidR="00701FD3" w:rsidRPr="2C88413C">
              <w:rPr>
                <w:rFonts w:ascii="Comic Sans MS" w:hAnsi="Comic Sans MS"/>
                <w:color w:val="292526"/>
                <w:w w:val="95"/>
                <w:sz w:val="20"/>
                <w:szCs w:val="20"/>
              </w:rPr>
              <w:t xml:space="preserve">independently </w:t>
            </w:r>
            <w:r w:rsidR="00701FD3" w:rsidRPr="2C88413C">
              <w:rPr>
                <w:rFonts w:ascii="Comic Sans MS" w:hAnsi="Comic Sans MS"/>
                <w:color w:val="292526"/>
                <w:sz w:val="20"/>
                <w:szCs w:val="20"/>
              </w:rPr>
              <w:t>on</w:t>
            </w:r>
            <w:r w:rsidR="00701FD3" w:rsidRPr="2C88413C">
              <w:rPr>
                <w:rFonts w:ascii="Comic Sans MS" w:hAnsi="Comic Sans MS"/>
                <w:color w:val="292526"/>
                <w:spacing w:val="-27"/>
                <w:sz w:val="20"/>
                <w:szCs w:val="20"/>
              </w:rPr>
              <w:t xml:space="preserve"> </w:t>
            </w:r>
            <w:r w:rsidR="00701FD3" w:rsidRPr="2C88413C">
              <w:rPr>
                <w:rFonts w:ascii="Comic Sans MS" w:hAnsi="Comic Sans MS"/>
                <w:color w:val="292526"/>
                <w:sz w:val="20"/>
                <w:szCs w:val="20"/>
              </w:rPr>
              <w:t>what</w:t>
            </w:r>
            <w:r w:rsidR="00701FD3" w:rsidRPr="2C88413C">
              <w:rPr>
                <w:rFonts w:ascii="Comic Sans MS" w:hAnsi="Comic Sans MS"/>
                <w:color w:val="292526"/>
                <w:spacing w:val="-26"/>
                <w:sz w:val="20"/>
                <w:szCs w:val="20"/>
              </w:rPr>
              <w:t xml:space="preserve"> </w:t>
            </w:r>
            <w:r w:rsidR="00701FD3" w:rsidRPr="2C88413C">
              <w:rPr>
                <w:rFonts w:ascii="Comic Sans MS" w:hAnsi="Comic Sans MS"/>
                <w:color w:val="292526"/>
                <w:sz w:val="20"/>
                <w:szCs w:val="20"/>
              </w:rPr>
              <w:t>they</w:t>
            </w:r>
            <w:r w:rsidR="00701FD3" w:rsidRPr="2C88413C">
              <w:rPr>
                <w:rFonts w:ascii="Comic Sans MS" w:hAnsi="Comic Sans MS"/>
                <w:color w:val="292526"/>
                <w:spacing w:val="-27"/>
                <w:sz w:val="20"/>
                <w:szCs w:val="20"/>
              </w:rPr>
              <w:t xml:space="preserve"> </w:t>
            </w:r>
            <w:r w:rsidR="00701FD3" w:rsidRPr="2C88413C">
              <w:rPr>
                <w:rFonts w:ascii="Comic Sans MS" w:hAnsi="Comic Sans MS"/>
                <w:color w:val="292526"/>
                <w:sz w:val="20"/>
                <w:szCs w:val="20"/>
              </w:rPr>
              <w:t>have</w:t>
            </w:r>
            <w:r w:rsidR="00701FD3" w:rsidRPr="2C88413C">
              <w:rPr>
                <w:rFonts w:ascii="Comic Sans MS" w:hAnsi="Comic Sans MS"/>
                <w:color w:val="292526"/>
                <w:spacing w:val="-26"/>
                <w:sz w:val="20"/>
                <w:szCs w:val="20"/>
              </w:rPr>
              <w:t xml:space="preserve"> </w:t>
            </w:r>
            <w:r w:rsidR="00701FD3" w:rsidRPr="2C88413C">
              <w:rPr>
                <w:rFonts w:ascii="Comic Sans MS" w:hAnsi="Comic Sans MS"/>
                <w:color w:val="292526"/>
                <w:spacing w:val="-3"/>
                <w:sz w:val="20"/>
                <w:szCs w:val="20"/>
              </w:rPr>
              <w:t xml:space="preserve">read </w:t>
            </w:r>
            <w:r w:rsidR="00701FD3" w:rsidRPr="2C88413C">
              <w:rPr>
                <w:rFonts w:ascii="Comic Sans MS" w:hAnsi="Comic Sans MS"/>
                <w:color w:val="292526"/>
                <w:sz w:val="20"/>
                <w:szCs w:val="20"/>
              </w:rPr>
              <w:t>as</w:t>
            </w:r>
            <w:r w:rsidR="00701FD3" w:rsidRPr="2C88413C">
              <w:rPr>
                <w:rFonts w:ascii="Comic Sans MS" w:hAnsi="Comic Sans MS"/>
                <w:color w:val="292526"/>
                <w:spacing w:val="-18"/>
                <w:sz w:val="20"/>
                <w:szCs w:val="20"/>
              </w:rPr>
              <w:t xml:space="preserve"> </w:t>
            </w:r>
            <w:r w:rsidR="00701FD3" w:rsidRPr="2C88413C">
              <w:rPr>
                <w:rFonts w:ascii="Comic Sans MS" w:hAnsi="Comic Sans MS"/>
                <w:color w:val="292526"/>
                <w:sz w:val="20"/>
                <w:szCs w:val="20"/>
              </w:rPr>
              <w:t>models</w:t>
            </w:r>
            <w:r w:rsidR="00701FD3" w:rsidRPr="2C88413C">
              <w:rPr>
                <w:rFonts w:ascii="Comic Sans MS" w:hAnsi="Comic Sans MS"/>
                <w:color w:val="292526"/>
                <w:spacing w:val="-18"/>
                <w:sz w:val="20"/>
                <w:szCs w:val="20"/>
              </w:rPr>
              <w:t xml:space="preserve"> </w:t>
            </w:r>
            <w:r w:rsidR="00701FD3" w:rsidRPr="2C88413C">
              <w:rPr>
                <w:rFonts w:ascii="Comic Sans MS" w:hAnsi="Comic Sans MS"/>
                <w:color w:val="292526"/>
                <w:sz w:val="20"/>
                <w:szCs w:val="20"/>
              </w:rPr>
              <w:t>for</w:t>
            </w:r>
            <w:r w:rsidR="00701FD3" w:rsidRPr="2C88413C">
              <w:rPr>
                <w:rFonts w:ascii="Comic Sans MS" w:hAnsi="Comic Sans MS"/>
                <w:color w:val="292526"/>
                <w:spacing w:val="-17"/>
                <w:sz w:val="20"/>
                <w:szCs w:val="20"/>
              </w:rPr>
              <w:t xml:space="preserve"> </w:t>
            </w:r>
            <w:r w:rsidR="00701FD3" w:rsidRPr="2C88413C">
              <w:rPr>
                <w:rFonts w:ascii="Comic Sans MS" w:hAnsi="Comic Sans MS"/>
                <w:color w:val="292526"/>
                <w:sz w:val="20"/>
                <w:szCs w:val="20"/>
              </w:rPr>
              <w:t>their</w:t>
            </w:r>
            <w:r w:rsidR="6F625323" w:rsidRPr="2C88413C">
              <w:rPr>
                <w:rFonts w:ascii="Comic Sans MS" w:hAnsi="Comic Sans MS"/>
                <w:color w:val="292526"/>
                <w:sz w:val="20"/>
                <w:szCs w:val="20"/>
              </w:rPr>
              <w:t xml:space="preserve"> </w:t>
            </w:r>
            <w:r w:rsidR="00701FD3" w:rsidRPr="2C88413C">
              <w:rPr>
                <w:rFonts w:ascii="Comic Sans MS" w:hAnsi="Comic Sans MS"/>
                <w:color w:val="292526"/>
                <w:sz w:val="20"/>
                <w:szCs w:val="20"/>
              </w:rPr>
              <w:t xml:space="preserve">own writing (including literary language, </w:t>
            </w:r>
            <w:r w:rsidR="00701FD3" w:rsidRPr="2C88413C">
              <w:rPr>
                <w:rFonts w:ascii="Comic Sans MS" w:hAnsi="Comic Sans MS"/>
                <w:color w:val="292526"/>
                <w:spacing w:val="-3"/>
                <w:w w:val="95"/>
                <w:sz w:val="20"/>
                <w:szCs w:val="20"/>
              </w:rPr>
              <w:t xml:space="preserve">characterisation, structure, </w:t>
            </w:r>
            <w:r w:rsidR="00701FD3" w:rsidRPr="2C88413C">
              <w:rPr>
                <w:rFonts w:ascii="Comic Sans MS" w:hAnsi="Comic Sans MS"/>
                <w:color w:val="292526"/>
                <w:spacing w:val="-2"/>
                <w:sz w:val="20"/>
                <w:szCs w:val="20"/>
              </w:rPr>
              <w:t>etc.).</w:t>
            </w:r>
          </w:p>
          <w:p w14:paraId="5D92BAB7" w14:textId="2210C876" w:rsidR="00701FD3" w:rsidRPr="00701FD3" w:rsidRDefault="00896E12" w:rsidP="00701FD3">
            <w:pPr>
              <w:rPr>
                <w:rFonts w:ascii="Comic Sans MS" w:hAnsi="Comic Sans MS"/>
                <w:color w:val="292526"/>
                <w:spacing w:val="-3"/>
                <w:sz w:val="20"/>
              </w:rPr>
            </w:pPr>
            <w:r>
              <w:rPr>
                <w:rFonts w:ascii="Comic Sans MS" w:hAnsi="Comic Sans MS"/>
                <w:color w:val="292526"/>
                <w:spacing w:val="-5"/>
                <w:w w:val="95"/>
                <w:sz w:val="20"/>
              </w:rPr>
              <w:t xml:space="preserve">- </w:t>
            </w:r>
            <w:r w:rsidR="00701FD3" w:rsidRPr="00701FD3">
              <w:rPr>
                <w:rFonts w:ascii="Comic Sans MS" w:hAnsi="Comic Sans MS"/>
                <w:color w:val="292526"/>
                <w:spacing w:val="-5"/>
                <w:w w:val="95"/>
                <w:sz w:val="20"/>
              </w:rPr>
              <w:t xml:space="preserve">To </w:t>
            </w:r>
            <w:r w:rsidR="00701FD3" w:rsidRPr="00701FD3">
              <w:rPr>
                <w:rFonts w:ascii="Comic Sans MS" w:hAnsi="Comic Sans MS"/>
                <w:color w:val="292526"/>
                <w:w w:val="95"/>
                <w:sz w:val="20"/>
              </w:rPr>
              <w:t xml:space="preserve">distinguish between </w:t>
            </w:r>
            <w:r w:rsidR="00701FD3" w:rsidRPr="00701FD3">
              <w:rPr>
                <w:rFonts w:ascii="Comic Sans MS" w:hAnsi="Comic Sans MS"/>
                <w:color w:val="292526"/>
                <w:sz w:val="20"/>
              </w:rPr>
              <w:t>the</w:t>
            </w:r>
            <w:r w:rsidR="00701FD3" w:rsidRPr="00701FD3">
              <w:rPr>
                <w:rFonts w:ascii="Comic Sans MS" w:hAnsi="Comic Sans MS"/>
                <w:color w:val="292526"/>
                <w:spacing w:val="-26"/>
                <w:sz w:val="20"/>
              </w:rPr>
              <w:t xml:space="preserve"> </w:t>
            </w:r>
            <w:r w:rsidR="00701FD3" w:rsidRPr="00701FD3">
              <w:rPr>
                <w:rFonts w:ascii="Comic Sans MS" w:hAnsi="Comic Sans MS"/>
                <w:color w:val="292526"/>
                <w:sz w:val="20"/>
              </w:rPr>
              <w:t>language</w:t>
            </w:r>
            <w:r w:rsidR="00701FD3" w:rsidRPr="00701FD3">
              <w:rPr>
                <w:rFonts w:ascii="Comic Sans MS" w:hAnsi="Comic Sans MS"/>
                <w:color w:val="292526"/>
                <w:spacing w:val="-25"/>
                <w:sz w:val="20"/>
              </w:rPr>
              <w:t xml:space="preserve"> </w:t>
            </w:r>
            <w:r w:rsidR="00701FD3" w:rsidRPr="00701FD3">
              <w:rPr>
                <w:rFonts w:ascii="Comic Sans MS" w:hAnsi="Comic Sans MS"/>
                <w:color w:val="292526"/>
                <w:sz w:val="20"/>
              </w:rPr>
              <w:t>of</w:t>
            </w:r>
            <w:r w:rsidR="00701FD3" w:rsidRPr="00701FD3">
              <w:rPr>
                <w:rFonts w:ascii="Comic Sans MS" w:hAnsi="Comic Sans MS"/>
                <w:color w:val="292526"/>
                <w:spacing w:val="-26"/>
                <w:sz w:val="20"/>
              </w:rPr>
              <w:t xml:space="preserve"> </w:t>
            </w:r>
            <w:r w:rsidR="00701FD3" w:rsidRPr="00701FD3">
              <w:rPr>
                <w:rFonts w:ascii="Comic Sans MS" w:hAnsi="Comic Sans MS"/>
                <w:color w:val="292526"/>
                <w:spacing w:val="-2"/>
                <w:sz w:val="20"/>
              </w:rPr>
              <w:t xml:space="preserve">speech </w:t>
            </w:r>
            <w:r w:rsidR="00701FD3" w:rsidRPr="00701FD3">
              <w:rPr>
                <w:rFonts w:ascii="Comic Sans MS" w:hAnsi="Comic Sans MS"/>
                <w:color w:val="292526"/>
                <w:w w:val="95"/>
                <w:sz w:val="20"/>
              </w:rPr>
              <w:t>and</w:t>
            </w:r>
            <w:r w:rsidR="00701FD3" w:rsidRPr="00701FD3">
              <w:rPr>
                <w:rFonts w:ascii="Comic Sans MS" w:hAnsi="Comic Sans MS"/>
                <w:color w:val="292526"/>
                <w:spacing w:val="-10"/>
                <w:w w:val="95"/>
                <w:sz w:val="20"/>
              </w:rPr>
              <w:t xml:space="preserve"> </w:t>
            </w:r>
            <w:r w:rsidR="00701FD3" w:rsidRPr="00701FD3">
              <w:rPr>
                <w:rFonts w:ascii="Comic Sans MS" w:hAnsi="Comic Sans MS"/>
                <w:color w:val="292526"/>
                <w:w w:val="95"/>
                <w:sz w:val="20"/>
              </w:rPr>
              <w:t>writing</w:t>
            </w:r>
            <w:r w:rsidR="00701FD3" w:rsidRPr="00701FD3">
              <w:rPr>
                <w:rFonts w:ascii="Comic Sans MS" w:hAnsi="Comic Sans MS"/>
                <w:color w:val="292526"/>
                <w:spacing w:val="-9"/>
                <w:w w:val="95"/>
                <w:sz w:val="20"/>
              </w:rPr>
              <w:t xml:space="preserve"> </w:t>
            </w:r>
            <w:r w:rsidR="00701FD3" w:rsidRPr="00701FD3">
              <w:rPr>
                <w:rFonts w:ascii="Comic Sans MS" w:hAnsi="Comic Sans MS"/>
                <w:color w:val="292526"/>
                <w:w w:val="95"/>
                <w:sz w:val="20"/>
              </w:rPr>
              <w:t>and</w:t>
            </w:r>
            <w:r w:rsidR="00701FD3" w:rsidRPr="00701FD3">
              <w:rPr>
                <w:rFonts w:ascii="Comic Sans MS" w:hAnsi="Comic Sans MS"/>
                <w:color w:val="292526"/>
                <w:spacing w:val="-9"/>
                <w:w w:val="95"/>
                <w:sz w:val="20"/>
              </w:rPr>
              <w:t xml:space="preserve"> </w:t>
            </w:r>
            <w:r w:rsidR="00701FD3" w:rsidRPr="00701FD3">
              <w:rPr>
                <w:rFonts w:ascii="Comic Sans MS" w:hAnsi="Comic Sans MS"/>
                <w:color w:val="292526"/>
                <w:w w:val="95"/>
                <w:sz w:val="20"/>
              </w:rPr>
              <w:t>to</w:t>
            </w:r>
            <w:r w:rsidR="00701FD3" w:rsidRPr="00701FD3">
              <w:rPr>
                <w:rFonts w:ascii="Comic Sans MS" w:hAnsi="Comic Sans MS"/>
                <w:color w:val="292526"/>
                <w:spacing w:val="-9"/>
                <w:w w:val="95"/>
                <w:sz w:val="20"/>
              </w:rPr>
              <w:t xml:space="preserve"> </w:t>
            </w:r>
            <w:r w:rsidR="00701FD3" w:rsidRPr="00701FD3">
              <w:rPr>
                <w:rFonts w:ascii="Comic Sans MS" w:hAnsi="Comic Sans MS"/>
                <w:color w:val="292526"/>
                <w:spacing w:val="-4"/>
                <w:w w:val="95"/>
                <w:sz w:val="20"/>
              </w:rPr>
              <w:t xml:space="preserve">choose </w:t>
            </w:r>
            <w:r w:rsidR="00701FD3" w:rsidRPr="00701FD3">
              <w:rPr>
                <w:rFonts w:ascii="Comic Sans MS" w:hAnsi="Comic Sans MS"/>
                <w:color w:val="292526"/>
                <w:sz w:val="20"/>
              </w:rPr>
              <w:t>the</w:t>
            </w:r>
            <w:r w:rsidR="00701FD3" w:rsidRPr="00701FD3">
              <w:rPr>
                <w:rFonts w:ascii="Comic Sans MS" w:hAnsi="Comic Sans MS"/>
                <w:color w:val="292526"/>
                <w:spacing w:val="-28"/>
                <w:sz w:val="20"/>
              </w:rPr>
              <w:t xml:space="preserve"> </w:t>
            </w:r>
            <w:r w:rsidR="00701FD3" w:rsidRPr="00701FD3">
              <w:rPr>
                <w:rFonts w:ascii="Comic Sans MS" w:hAnsi="Comic Sans MS"/>
                <w:color w:val="292526"/>
                <w:sz w:val="20"/>
              </w:rPr>
              <w:t>appropriate</w:t>
            </w:r>
            <w:r w:rsidR="00701FD3" w:rsidRPr="00701FD3">
              <w:rPr>
                <w:rFonts w:ascii="Comic Sans MS" w:hAnsi="Comic Sans MS"/>
                <w:color w:val="292526"/>
                <w:spacing w:val="-27"/>
                <w:sz w:val="20"/>
              </w:rPr>
              <w:t xml:space="preserve"> </w:t>
            </w:r>
            <w:r w:rsidR="00701FD3" w:rsidRPr="00701FD3">
              <w:rPr>
                <w:rFonts w:ascii="Comic Sans MS" w:hAnsi="Comic Sans MS"/>
                <w:color w:val="292526"/>
                <w:sz w:val="20"/>
              </w:rPr>
              <w:t>level</w:t>
            </w:r>
            <w:r w:rsidR="00701FD3" w:rsidRPr="00701FD3">
              <w:rPr>
                <w:rFonts w:ascii="Comic Sans MS" w:hAnsi="Comic Sans MS"/>
                <w:color w:val="292526"/>
                <w:spacing w:val="-27"/>
                <w:sz w:val="20"/>
              </w:rPr>
              <w:t xml:space="preserve"> </w:t>
            </w:r>
            <w:r w:rsidR="00701FD3" w:rsidRPr="00701FD3">
              <w:rPr>
                <w:rFonts w:ascii="Comic Sans MS" w:hAnsi="Comic Sans MS"/>
                <w:color w:val="292526"/>
                <w:sz w:val="20"/>
              </w:rPr>
              <w:t xml:space="preserve">of </w:t>
            </w:r>
            <w:r w:rsidR="00701FD3" w:rsidRPr="00701FD3">
              <w:rPr>
                <w:rFonts w:ascii="Comic Sans MS" w:hAnsi="Comic Sans MS"/>
                <w:color w:val="292526"/>
                <w:spacing w:val="-3"/>
                <w:sz w:val="20"/>
              </w:rPr>
              <w:t>formality.</w:t>
            </w:r>
          </w:p>
          <w:p w14:paraId="56ABF257" w14:textId="012D9835" w:rsidR="00701FD3" w:rsidRPr="00701FD3" w:rsidRDefault="00896E12" w:rsidP="00701FD3">
            <w:pPr>
              <w:rPr>
                <w:rFonts w:ascii="Comic Sans MS" w:hAnsi="Comic Sans MS" w:cs="Times New Roman"/>
                <w:sz w:val="20"/>
                <w:szCs w:val="16"/>
              </w:rPr>
            </w:pPr>
            <w:r>
              <w:rPr>
                <w:rFonts w:ascii="Comic Sans MS" w:hAnsi="Comic Sans MS"/>
                <w:color w:val="292526"/>
                <w:spacing w:val="-5"/>
                <w:w w:val="95"/>
                <w:sz w:val="20"/>
              </w:rPr>
              <w:t xml:space="preserve">- </w:t>
            </w:r>
            <w:r w:rsidR="00701FD3" w:rsidRPr="00701FD3">
              <w:rPr>
                <w:rFonts w:ascii="Comic Sans MS" w:hAnsi="Comic Sans MS"/>
                <w:color w:val="292526"/>
                <w:spacing w:val="-5"/>
                <w:w w:val="95"/>
                <w:sz w:val="20"/>
              </w:rPr>
              <w:t xml:space="preserve">To </w:t>
            </w:r>
            <w:r w:rsidR="00701FD3" w:rsidRPr="00701FD3">
              <w:rPr>
                <w:rFonts w:ascii="Comic Sans MS" w:hAnsi="Comic Sans MS"/>
                <w:color w:val="292526"/>
                <w:w w:val="95"/>
                <w:sz w:val="20"/>
              </w:rPr>
              <w:t>select vocabulary</w:t>
            </w:r>
            <w:r w:rsidR="00701FD3" w:rsidRPr="00701FD3">
              <w:rPr>
                <w:rFonts w:ascii="Comic Sans MS" w:hAnsi="Comic Sans MS"/>
                <w:color w:val="292526"/>
                <w:spacing w:val="-31"/>
                <w:w w:val="95"/>
                <w:sz w:val="20"/>
              </w:rPr>
              <w:t xml:space="preserve"> </w:t>
            </w:r>
            <w:r w:rsidR="00701FD3" w:rsidRPr="00701FD3">
              <w:rPr>
                <w:rFonts w:ascii="Comic Sans MS" w:hAnsi="Comic Sans MS"/>
                <w:color w:val="292526"/>
                <w:spacing w:val="-2"/>
                <w:w w:val="95"/>
                <w:sz w:val="20"/>
              </w:rPr>
              <w:t xml:space="preserve">and </w:t>
            </w:r>
            <w:r w:rsidR="00701FD3" w:rsidRPr="00701FD3">
              <w:rPr>
                <w:rFonts w:ascii="Comic Sans MS" w:hAnsi="Comic Sans MS"/>
                <w:color w:val="292526"/>
                <w:spacing w:val="-3"/>
                <w:sz w:val="20"/>
              </w:rPr>
              <w:t>grammatical</w:t>
            </w:r>
            <w:r w:rsidR="00701FD3" w:rsidRPr="00701FD3">
              <w:rPr>
                <w:rFonts w:ascii="Comic Sans MS" w:hAnsi="Comic Sans MS"/>
                <w:color w:val="292526"/>
                <w:spacing w:val="-32"/>
                <w:sz w:val="20"/>
              </w:rPr>
              <w:t xml:space="preserve"> </w:t>
            </w:r>
            <w:r w:rsidR="00701FD3" w:rsidRPr="00701FD3">
              <w:rPr>
                <w:rFonts w:ascii="Comic Sans MS" w:hAnsi="Comic Sans MS"/>
                <w:color w:val="292526"/>
                <w:spacing w:val="-3"/>
                <w:sz w:val="20"/>
              </w:rPr>
              <w:t xml:space="preserve">structures </w:t>
            </w:r>
            <w:r w:rsidR="00701FD3" w:rsidRPr="00701FD3">
              <w:rPr>
                <w:rFonts w:ascii="Comic Sans MS" w:hAnsi="Comic Sans MS"/>
                <w:color w:val="292526"/>
                <w:sz w:val="20"/>
              </w:rPr>
              <w:t xml:space="preserve">that reflect what </w:t>
            </w:r>
            <w:r w:rsidR="00701FD3" w:rsidRPr="00701FD3">
              <w:rPr>
                <w:rFonts w:ascii="Comic Sans MS" w:hAnsi="Comic Sans MS"/>
                <w:color w:val="292526"/>
                <w:spacing w:val="-2"/>
                <w:sz w:val="20"/>
              </w:rPr>
              <w:t xml:space="preserve">the </w:t>
            </w:r>
            <w:r w:rsidR="00701FD3" w:rsidRPr="00701FD3">
              <w:rPr>
                <w:rFonts w:ascii="Comic Sans MS" w:hAnsi="Comic Sans MS"/>
                <w:color w:val="292526"/>
                <w:sz w:val="20"/>
              </w:rPr>
              <w:t xml:space="preserve">writing </w:t>
            </w:r>
            <w:r w:rsidR="00701FD3" w:rsidRPr="00701FD3">
              <w:rPr>
                <w:rFonts w:ascii="Comic Sans MS" w:hAnsi="Comic Sans MS"/>
                <w:color w:val="292526"/>
                <w:spacing w:val="-3"/>
                <w:sz w:val="20"/>
              </w:rPr>
              <w:t xml:space="preserve">requires </w:t>
            </w:r>
            <w:r w:rsidR="00701FD3" w:rsidRPr="00701FD3">
              <w:rPr>
                <w:rFonts w:ascii="Comic Sans MS" w:hAnsi="Comic Sans MS"/>
                <w:color w:val="292526"/>
                <w:sz w:val="20"/>
              </w:rPr>
              <w:t>(e.g. using</w:t>
            </w:r>
            <w:r w:rsidR="00701FD3" w:rsidRPr="00701FD3">
              <w:rPr>
                <w:rFonts w:ascii="Comic Sans MS" w:hAnsi="Comic Sans MS"/>
                <w:color w:val="292526"/>
                <w:spacing w:val="-32"/>
                <w:sz w:val="20"/>
              </w:rPr>
              <w:t xml:space="preserve"> </w:t>
            </w:r>
            <w:r w:rsidR="00701FD3" w:rsidRPr="00701FD3">
              <w:rPr>
                <w:rFonts w:ascii="Comic Sans MS" w:hAnsi="Comic Sans MS"/>
                <w:color w:val="292526"/>
                <w:spacing w:val="-3"/>
                <w:sz w:val="20"/>
              </w:rPr>
              <w:t>contracted</w:t>
            </w:r>
            <w:r w:rsidR="00701FD3" w:rsidRPr="00701FD3">
              <w:rPr>
                <w:rFonts w:ascii="Comic Sans MS" w:hAnsi="Comic Sans MS"/>
                <w:color w:val="292526"/>
                <w:spacing w:val="-31"/>
                <w:sz w:val="20"/>
              </w:rPr>
              <w:t xml:space="preserve"> </w:t>
            </w:r>
            <w:r w:rsidR="00701FD3" w:rsidRPr="00701FD3">
              <w:rPr>
                <w:rFonts w:ascii="Comic Sans MS" w:hAnsi="Comic Sans MS"/>
                <w:color w:val="292526"/>
                <w:sz w:val="20"/>
              </w:rPr>
              <w:t>forms in</w:t>
            </w:r>
            <w:r w:rsidR="00701FD3" w:rsidRPr="00701FD3">
              <w:rPr>
                <w:rFonts w:ascii="Comic Sans MS" w:hAnsi="Comic Sans MS"/>
                <w:color w:val="292526"/>
                <w:spacing w:val="-32"/>
                <w:sz w:val="20"/>
              </w:rPr>
              <w:t xml:space="preserve"> </w:t>
            </w:r>
            <w:r w:rsidR="00701FD3" w:rsidRPr="00701FD3">
              <w:rPr>
                <w:rFonts w:ascii="Comic Sans MS" w:hAnsi="Comic Sans MS"/>
                <w:color w:val="292526"/>
                <w:sz w:val="20"/>
              </w:rPr>
              <w:t>dialogues</w:t>
            </w:r>
            <w:r w:rsidR="00701FD3" w:rsidRPr="00701FD3">
              <w:rPr>
                <w:rFonts w:ascii="Comic Sans MS" w:hAnsi="Comic Sans MS"/>
                <w:color w:val="292526"/>
                <w:spacing w:val="-31"/>
                <w:sz w:val="20"/>
              </w:rPr>
              <w:t xml:space="preserve"> </w:t>
            </w:r>
            <w:r w:rsidR="00701FD3" w:rsidRPr="00701FD3">
              <w:rPr>
                <w:rFonts w:ascii="Comic Sans MS" w:hAnsi="Comic Sans MS"/>
                <w:color w:val="292526"/>
                <w:sz w:val="20"/>
              </w:rPr>
              <w:t>in</w:t>
            </w:r>
            <w:r w:rsidR="00701FD3" w:rsidRPr="00701FD3">
              <w:rPr>
                <w:rFonts w:ascii="Comic Sans MS" w:hAnsi="Comic Sans MS"/>
                <w:color w:val="292526"/>
                <w:spacing w:val="-31"/>
                <w:sz w:val="20"/>
              </w:rPr>
              <w:t xml:space="preserve"> </w:t>
            </w:r>
            <w:r w:rsidR="00701FD3" w:rsidRPr="00701FD3">
              <w:rPr>
                <w:rFonts w:ascii="Comic Sans MS" w:hAnsi="Comic Sans MS"/>
                <w:color w:val="292526"/>
                <w:spacing w:val="-3"/>
                <w:sz w:val="20"/>
              </w:rPr>
              <w:t xml:space="preserve">narrative; </w:t>
            </w:r>
            <w:r w:rsidR="00701FD3" w:rsidRPr="00701FD3">
              <w:rPr>
                <w:rFonts w:ascii="Comic Sans MS" w:hAnsi="Comic Sans MS"/>
                <w:color w:val="292526"/>
                <w:sz w:val="20"/>
              </w:rPr>
              <w:t>using</w:t>
            </w:r>
            <w:r w:rsidR="00701FD3" w:rsidRPr="00701FD3">
              <w:rPr>
                <w:rFonts w:ascii="Comic Sans MS" w:hAnsi="Comic Sans MS"/>
                <w:color w:val="292526"/>
                <w:spacing w:val="-26"/>
                <w:sz w:val="20"/>
              </w:rPr>
              <w:t xml:space="preserve"> </w:t>
            </w:r>
            <w:r w:rsidR="00701FD3" w:rsidRPr="00701FD3">
              <w:rPr>
                <w:rFonts w:ascii="Comic Sans MS" w:hAnsi="Comic Sans MS"/>
                <w:color w:val="292526"/>
                <w:sz w:val="20"/>
              </w:rPr>
              <w:t>passive</w:t>
            </w:r>
            <w:r w:rsidR="00701FD3" w:rsidRPr="00701FD3">
              <w:rPr>
                <w:rFonts w:ascii="Comic Sans MS" w:hAnsi="Comic Sans MS"/>
                <w:color w:val="292526"/>
                <w:spacing w:val="-25"/>
                <w:sz w:val="20"/>
              </w:rPr>
              <w:t xml:space="preserve"> </w:t>
            </w:r>
            <w:r w:rsidR="00701FD3" w:rsidRPr="00701FD3">
              <w:rPr>
                <w:rFonts w:ascii="Comic Sans MS" w:hAnsi="Comic Sans MS"/>
                <w:color w:val="292526"/>
                <w:sz w:val="20"/>
              </w:rPr>
              <w:t>verbs</w:t>
            </w:r>
            <w:r w:rsidR="00701FD3" w:rsidRPr="00701FD3">
              <w:rPr>
                <w:rFonts w:ascii="Comic Sans MS" w:hAnsi="Comic Sans MS"/>
                <w:color w:val="292526"/>
                <w:spacing w:val="-26"/>
                <w:sz w:val="20"/>
              </w:rPr>
              <w:t xml:space="preserve"> </w:t>
            </w:r>
            <w:r w:rsidR="00701FD3" w:rsidRPr="00701FD3">
              <w:rPr>
                <w:rFonts w:ascii="Comic Sans MS" w:hAnsi="Comic Sans MS"/>
                <w:color w:val="292526"/>
                <w:sz w:val="20"/>
              </w:rPr>
              <w:t xml:space="preserve">to </w:t>
            </w:r>
            <w:r w:rsidR="00701FD3" w:rsidRPr="00701FD3">
              <w:rPr>
                <w:rFonts w:ascii="Comic Sans MS" w:hAnsi="Comic Sans MS"/>
                <w:color w:val="292526"/>
                <w:spacing w:val="-2"/>
                <w:w w:val="95"/>
                <w:sz w:val="20"/>
              </w:rPr>
              <w:t>affect</w:t>
            </w:r>
            <w:r w:rsidR="00701FD3" w:rsidRPr="00701FD3">
              <w:rPr>
                <w:rFonts w:ascii="Comic Sans MS" w:hAnsi="Comic Sans MS"/>
                <w:color w:val="292526"/>
                <w:spacing w:val="-13"/>
                <w:w w:val="95"/>
                <w:sz w:val="20"/>
              </w:rPr>
              <w:t xml:space="preserve"> </w:t>
            </w:r>
            <w:r w:rsidR="00701FD3" w:rsidRPr="00701FD3">
              <w:rPr>
                <w:rFonts w:ascii="Comic Sans MS" w:hAnsi="Comic Sans MS"/>
                <w:color w:val="292526"/>
                <w:w w:val="95"/>
                <w:sz w:val="20"/>
              </w:rPr>
              <w:t>how</w:t>
            </w:r>
            <w:r w:rsidR="00701FD3" w:rsidRPr="00701FD3">
              <w:rPr>
                <w:rFonts w:ascii="Comic Sans MS" w:hAnsi="Comic Sans MS"/>
                <w:color w:val="292526"/>
                <w:spacing w:val="-12"/>
                <w:w w:val="95"/>
                <w:sz w:val="20"/>
              </w:rPr>
              <w:t xml:space="preserve"> </w:t>
            </w:r>
            <w:r w:rsidR="00701FD3" w:rsidRPr="00701FD3">
              <w:rPr>
                <w:rFonts w:ascii="Comic Sans MS" w:hAnsi="Comic Sans MS"/>
                <w:color w:val="292526"/>
                <w:w w:val="95"/>
                <w:sz w:val="20"/>
              </w:rPr>
              <w:t>information</w:t>
            </w:r>
            <w:r w:rsidR="00701FD3" w:rsidRPr="00701FD3">
              <w:rPr>
                <w:rFonts w:ascii="Comic Sans MS" w:hAnsi="Comic Sans MS"/>
                <w:color w:val="292526"/>
                <w:spacing w:val="-13"/>
                <w:w w:val="95"/>
                <w:sz w:val="20"/>
              </w:rPr>
              <w:t xml:space="preserve"> </w:t>
            </w:r>
            <w:r w:rsidR="00701FD3" w:rsidRPr="00701FD3">
              <w:rPr>
                <w:rFonts w:ascii="Comic Sans MS" w:hAnsi="Comic Sans MS"/>
                <w:color w:val="292526"/>
                <w:w w:val="95"/>
                <w:sz w:val="20"/>
              </w:rPr>
              <w:t>is presented; using modal verbs to suggest</w:t>
            </w:r>
            <w:r w:rsidR="00701FD3" w:rsidRPr="00701FD3">
              <w:rPr>
                <w:rFonts w:ascii="Comic Sans MS" w:hAnsi="Comic Sans MS"/>
                <w:color w:val="292526"/>
                <w:spacing w:val="-31"/>
                <w:w w:val="95"/>
                <w:sz w:val="20"/>
              </w:rPr>
              <w:t xml:space="preserve"> </w:t>
            </w:r>
            <w:r w:rsidR="00701FD3" w:rsidRPr="00701FD3">
              <w:rPr>
                <w:rFonts w:ascii="Comic Sans MS" w:hAnsi="Comic Sans MS"/>
                <w:color w:val="292526"/>
                <w:spacing w:val="-3"/>
                <w:w w:val="95"/>
                <w:sz w:val="20"/>
              </w:rPr>
              <w:t xml:space="preserve">degrees </w:t>
            </w:r>
            <w:r w:rsidR="00701FD3" w:rsidRPr="00701FD3">
              <w:rPr>
                <w:rFonts w:ascii="Comic Sans MS" w:hAnsi="Comic Sans MS"/>
                <w:color w:val="292526"/>
                <w:sz w:val="20"/>
              </w:rPr>
              <w:t>of</w:t>
            </w:r>
            <w:r w:rsidR="00701FD3" w:rsidRPr="00701FD3">
              <w:rPr>
                <w:rFonts w:ascii="Comic Sans MS" w:hAnsi="Comic Sans MS"/>
                <w:color w:val="292526"/>
                <w:spacing w:val="-13"/>
                <w:sz w:val="20"/>
              </w:rPr>
              <w:t xml:space="preserve"> </w:t>
            </w:r>
            <w:r w:rsidR="00701FD3" w:rsidRPr="00701FD3">
              <w:rPr>
                <w:rFonts w:ascii="Comic Sans MS" w:hAnsi="Comic Sans MS"/>
                <w:color w:val="292526"/>
                <w:sz w:val="20"/>
              </w:rPr>
              <w:t>possibility).</w:t>
            </w:r>
          </w:p>
        </w:tc>
      </w:tr>
      <w:tr w:rsidR="000F01B7" w:rsidRPr="00BF5A99" w14:paraId="4D2C4477" w14:textId="77777777" w:rsidTr="2C88413C">
        <w:trPr>
          <w:trHeight w:val="225"/>
        </w:trPr>
        <w:tc>
          <w:tcPr>
            <w:tcW w:w="1524" w:type="dxa"/>
            <w:shd w:val="clear" w:color="auto" w:fill="D9D9D9" w:themeFill="background1" w:themeFillShade="D9"/>
          </w:tcPr>
          <w:p w14:paraId="5E0924F8" w14:textId="77777777" w:rsidR="000F01B7" w:rsidRDefault="000F01B7" w:rsidP="000F01B7">
            <w:pPr>
              <w:rPr>
                <w:rFonts w:ascii="Comic Sans MS" w:hAnsi="Comic Sans MS"/>
                <w:b/>
                <w:sz w:val="20"/>
                <w:szCs w:val="20"/>
              </w:rPr>
            </w:pPr>
            <w:r>
              <w:rPr>
                <w:rFonts w:ascii="Comic Sans MS" w:hAnsi="Comic Sans MS"/>
                <w:b/>
                <w:sz w:val="20"/>
                <w:szCs w:val="20"/>
              </w:rPr>
              <w:lastRenderedPageBreak/>
              <w:t>Sentence Construction and Tense</w:t>
            </w:r>
          </w:p>
        </w:tc>
        <w:tc>
          <w:tcPr>
            <w:tcW w:w="3057" w:type="dxa"/>
          </w:tcPr>
          <w:p w14:paraId="30F873E7" w14:textId="4DBE3001" w:rsidR="00E739F9" w:rsidRPr="00E739F9" w:rsidRDefault="00E739F9" w:rsidP="00E739F9">
            <w:pPr>
              <w:pStyle w:val="NoSpacing"/>
              <w:rPr>
                <w:rFonts w:ascii="Comic Sans MS" w:hAnsi="Comic Sans MS"/>
                <w:i/>
                <w:iCs/>
                <w:color w:val="ED7D31" w:themeColor="accent2"/>
                <w:sz w:val="20"/>
                <w:szCs w:val="20"/>
              </w:rPr>
            </w:pPr>
            <w:r>
              <w:rPr>
                <w:rFonts w:ascii="Comic Sans MS" w:hAnsi="Comic Sans MS"/>
                <w:i/>
                <w:iCs/>
                <w:color w:val="ED7D31" w:themeColor="accent2"/>
                <w:sz w:val="20"/>
                <w:szCs w:val="20"/>
              </w:rPr>
              <w:t xml:space="preserve">- </w:t>
            </w:r>
            <w:r w:rsidRPr="00E739F9">
              <w:rPr>
                <w:rFonts w:ascii="Comic Sans MS" w:hAnsi="Comic Sans MS"/>
                <w:i/>
                <w:iCs/>
                <w:color w:val="ED7D31" w:themeColor="accent2"/>
                <w:sz w:val="20"/>
                <w:szCs w:val="20"/>
              </w:rPr>
              <w:t xml:space="preserve">Repeat words and phrases from familiar stories. </w:t>
            </w:r>
          </w:p>
          <w:p w14:paraId="5489D278" w14:textId="2082ED36" w:rsidR="00E739F9" w:rsidRPr="00E739F9" w:rsidRDefault="00E739F9" w:rsidP="00E739F9">
            <w:pPr>
              <w:pStyle w:val="NoSpacing"/>
              <w:rPr>
                <w:rFonts w:ascii="Comic Sans MS" w:hAnsi="Comic Sans MS"/>
                <w:i/>
                <w:iCs/>
                <w:color w:val="ED7D31" w:themeColor="accent2"/>
                <w:sz w:val="20"/>
                <w:szCs w:val="20"/>
              </w:rPr>
            </w:pPr>
            <w:r>
              <w:rPr>
                <w:rFonts w:ascii="Comic Sans MS" w:hAnsi="Comic Sans MS"/>
                <w:i/>
                <w:iCs/>
                <w:color w:val="ED7D31" w:themeColor="accent2"/>
                <w:sz w:val="20"/>
                <w:szCs w:val="20"/>
              </w:rPr>
              <w:t xml:space="preserve">- </w:t>
            </w:r>
            <w:r w:rsidRPr="00E739F9">
              <w:rPr>
                <w:rFonts w:ascii="Comic Sans MS" w:hAnsi="Comic Sans MS"/>
                <w:i/>
                <w:iCs/>
                <w:color w:val="ED7D31" w:themeColor="accent2"/>
                <w:sz w:val="20"/>
                <w:szCs w:val="20"/>
              </w:rPr>
              <w:t xml:space="preserve">Ask questions about the book. Make comments and shares their own ideas. </w:t>
            </w:r>
          </w:p>
          <w:p w14:paraId="2EC2676C" w14:textId="73067831" w:rsidR="00E739F9" w:rsidRPr="00E739F9" w:rsidRDefault="00E739F9" w:rsidP="00E739F9">
            <w:pPr>
              <w:pStyle w:val="NoSpacing"/>
              <w:rPr>
                <w:rFonts w:ascii="Comic Sans MS" w:hAnsi="Comic Sans MS"/>
                <w:i/>
                <w:iCs/>
                <w:sz w:val="20"/>
                <w:szCs w:val="20"/>
              </w:rPr>
            </w:pPr>
          </w:p>
          <w:p w14:paraId="39FE8602" w14:textId="0D8A7B9B" w:rsidR="00E739F9" w:rsidRPr="00E739F9" w:rsidRDefault="00E739F9" w:rsidP="00E739F9">
            <w:pPr>
              <w:pStyle w:val="NoSpacing"/>
              <w:rPr>
                <w:rFonts w:ascii="Comic Sans MS" w:hAnsi="Comic Sans MS"/>
                <w:i/>
                <w:iCs/>
                <w:color w:val="00B0F0"/>
                <w:sz w:val="20"/>
                <w:szCs w:val="20"/>
              </w:rPr>
            </w:pPr>
            <w:r>
              <w:rPr>
                <w:rFonts w:ascii="Comic Sans MS" w:hAnsi="Comic Sans MS"/>
                <w:i/>
                <w:iCs/>
                <w:color w:val="00B0F0"/>
                <w:sz w:val="20"/>
                <w:szCs w:val="20"/>
              </w:rPr>
              <w:t xml:space="preserve">- </w:t>
            </w:r>
            <w:r w:rsidRPr="00E739F9">
              <w:rPr>
                <w:rFonts w:ascii="Comic Sans MS" w:hAnsi="Comic Sans MS"/>
                <w:i/>
                <w:iCs/>
                <w:color w:val="00B0F0"/>
                <w:sz w:val="20"/>
                <w:szCs w:val="20"/>
              </w:rPr>
              <w:t xml:space="preserve">Engage in extended conversations about stories, learning new vocabulary. </w:t>
            </w:r>
          </w:p>
          <w:p w14:paraId="2D204087" w14:textId="5E7C9426" w:rsidR="00E739F9" w:rsidRPr="00E739F9" w:rsidRDefault="00E739F9" w:rsidP="00E739F9">
            <w:pPr>
              <w:pStyle w:val="NoSpacing"/>
              <w:rPr>
                <w:rFonts w:ascii="Comic Sans MS" w:hAnsi="Comic Sans MS"/>
                <w:i/>
                <w:iCs/>
                <w:sz w:val="20"/>
                <w:szCs w:val="20"/>
              </w:rPr>
            </w:pPr>
          </w:p>
          <w:p w14:paraId="144DB0FC" w14:textId="7076B69C" w:rsidR="00E739F9" w:rsidRPr="00E739F9" w:rsidRDefault="00E739F9" w:rsidP="00E739F9">
            <w:pPr>
              <w:pStyle w:val="NoSpacing"/>
              <w:rPr>
                <w:rFonts w:ascii="Comic Sans MS" w:hAnsi="Comic Sans MS"/>
                <w:i/>
                <w:iCs/>
                <w:color w:val="7030A0"/>
                <w:sz w:val="20"/>
                <w:szCs w:val="20"/>
              </w:rPr>
            </w:pPr>
            <w:r>
              <w:rPr>
                <w:rFonts w:ascii="Comic Sans MS" w:hAnsi="Comic Sans MS"/>
                <w:i/>
                <w:iCs/>
                <w:color w:val="7030A0"/>
                <w:sz w:val="20"/>
                <w:szCs w:val="20"/>
              </w:rPr>
              <w:t xml:space="preserve">- </w:t>
            </w:r>
            <w:r w:rsidRPr="00E739F9">
              <w:rPr>
                <w:rFonts w:ascii="Comic Sans MS" w:hAnsi="Comic Sans MS"/>
                <w:i/>
                <w:iCs/>
                <w:color w:val="7030A0"/>
                <w:sz w:val="20"/>
                <w:szCs w:val="20"/>
              </w:rPr>
              <w:t xml:space="preserve">Write short sentences with words with known sound-letter correspondences using a capital letter and full stop. </w:t>
            </w:r>
          </w:p>
          <w:p w14:paraId="55C76729" w14:textId="77777777" w:rsidR="00E739F9" w:rsidRDefault="00E739F9" w:rsidP="00E739F9">
            <w:pPr>
              <w:rPr>
                <w:rFonts w:ascii="Comic Sans MS" w:hAnsi="Comic Sans MS"/>
                <w:i/>
                <w:iCs/>
                <w:color w:val="FFC000"/>
                <w:sz w:val="14"/>
                <w:szCs w:val="16"/>
                <w:highlight w:val="yellow"/>
              </w:rPr>
            </w:pPr>
          </w:p>
          <w:p w14:paraId="3066A4F6" w14:textId="7E2D4220" w:rsidR="00660B0B" w:rsidRPr="00664934" w:rsidRDefault="00660B0B" w:rsidP="000F01B7">
            <w:pPr>
              <w:rPr>
                <w:rFonts w:ascii="Comic Sans MS" w:hAnsi="Comic Sans MS"/>
                <w:b/>
                <w:bCs/>
                <w:color w:val="00A650"/>
                <w:spacing w:val="-5"/>
                <w:sz w:val="20"/>
              </w:rPr>
            </w:pPr>
            <w:r w:rsidRPr="00664934">
              <w:rPr>
                <w:rFonts w:ascii="Comic Sans MS" w:hAnsi="Comic Sans MS"/>
                <w:b/>
                <w:bCs/>
                <w:color w:val="00A650"/>
                <w:spacing w:val="-5"/>
                <w:sz w:val="20"/>
              </w:rPr>
              <w:t>C&amp;L – S</w:t>
            </w:r>
          </w:p>
          <w:p w14:paraId="68973014" w14:textId="4B9864FA" w:rsidR="000F01B7" w:rsidRDefault="00660B0B" w:rsidP="000F01B7">
            <w:pPr>
              <w:rPr>
                <w:rFonts w:ascii="Comic Sans MS" w:hAnsi="Comic Sans MS"/>
                <w:color w:val="00A650"/>
                <w:spacing w:val="-5"/>
                <w:sz w:val="20"/>
              </w:rPr>
            </w:pPr>
            <w:r>
              <w:rPr>
                <w:rFonts w:ascii="Comic Sans MS" w:hAnsi="Comic Sans MS"/>
                <w:color w:val="00A650"/>
                <w:spacing w:val="-5"/>
                <w:sz w:val="20"/>
              </w:rPr>
              <w:t xml:space="preserve">- To express their ideas and feelings about their experiences using full sentences, including use of past, present and future tenses and making use of conjunctions, </w:t>
            </w:r>
            <w:r>
              <w:rPr>
                <w:rFonts w:ascii="Comic Sans MS" w:hAnsi="Comic Sans MS"/>
                <w:color w:val="00A650"/>
                <w:spacing w:val="-5"/>
                <w:sz w:val="20"/>
              </w:rPr>
              <w:lastRenderedPageBreak/>
              <w:t>with modelling and support from their teacher.</w:t>
            </w:r>
          </w:p>
          <w:p w14:paraId="4C86F917" w14:textId="77777777" w:rsidR="00660B0B" w:rsidRDefault="00660B0B" w:rsidP="000F01B7">
            <w:pPr>
              <w:rPr>
                <w:rFonts w:ascii="Comic Sans MS" w:hAnsi="Comic Sans MS"/>
                <w:color w:val="00A650"/>
                <w:sz w:val="20"/>
              </w:rPr>
            </w:pPr>
            <w:r>
              <w:rPr>
                <w:rFonts w:ascii="Comic Sans MS" w:hAnsi="Comic Sans MS"/>
                <w:color w:val="00A650"/>
                <w:sz w:val="20"/>
              </w:rPr>
              <w:t>- To offer explanation for why things might happen, making use of recently introduced vocabulary from stories, non-fiction, rhymes and poems when appropriate.</w:t>
            </w:r>
          </w:p>
          <w:p w14:paraId="63444A22" w14:textId="77777777" w:rsidR="00660B0B" w:rsidRPr="00664934" w:rsidRDefault="00660B0B" w:rsidP="000F01B7">
            <w:pPr>
              <w:rPr>
                <w:rFonts w:ascii="Comic Sans MS" w:hAnsi="Comic Sans MS"/>
                <w:b/>
                <w:bCs/>
                <w:color w:val="00A650"/>
                <w:sz w:val="20"/>
              </w:rPr>
            </w:pPr>
            <w:r w:rsidRPr="00664934">
              <w:rPr>
                <w:rFonts w:ascii="Comic Sans MS" w:hAnsi="Comic Sans MS"/>
                <w:b/>
                <w:bCs/>
                <w:color w:val="00A650"/>
                <w:sz w:val="20"/>
              </w:rPr>
              <w:t>L - W</w:t>
            </w:r>
          </w:p>
          <w:p w14:paraId="3AF612EB" w14:textId="61263FB3" w:rsidR="00660B0B" w:rsidRPr="000F01B7" w:rsidRDefault="00660B0B" w:rsidP="000F01B7">
            <w:pPr>
              <w:rPr>
                <w:rFonts w:ascii="Comic Sans MS" w:hAnsi="Comic Sans MS"/>
                <w:color w:val="00A650"/>
                <w:sz w:val="20"/>
              </w:rPr>
            </w:pPr>
            <w:r>
              <w:rPr>
                <w:rFonts w:ascii="Comic Sans MS" w:hAnsi="Comic Sans MS"/>
                <w:color w:val="00A650"/>
                <w:sz w:val="20"/>
              </w:rPr>
              <w:t>- To write simple phrases and sentences that can be read by others.</w:t>
            </w:r>
          </w:p>
        </w:tc>
        <w:tc>
          <w:tcPr>
            <w:tcW w:w="2953" w:type="dxa"/>
          </w:tcPr>
          <w:p w14:paraId="25D87B8C" w14:textId="77777777" w:rsidR="002C1E67" w:rsidRPr="003B3400" w:rsidRDefault="002C1E67" w:rsidP="000F01B7">
            <w:pPr>
              <w:rPr>
                <w:rFonts w:ascii="Comic Sans MS" w:hAnsi="Comic Sans MS"/>
                <w:b/>
                <w:bCs/>
                <w:color w:val="292526"/>
                <w:w w:val="95"/>
                <w:sz w:val="20"/>
              </w:rPr>
            </w:pPr>
            <w:r w:rsidRPr="003B3400">
              <w:rPr>
                <w:rFonts w:ascii="Comic Sans MS" w:hAnsi="Comic Sans MS"/>
                <w:b/>
                <w:bCs/>
                <w:color w:val="292526"/>
                <w:w w:val="95"/>
                <w:sz w:val="20"/>
              </w:rPr>
              <w:lastRenderedPageBreak/>
              <w:t>- To leave spaces between words</w:t>
            </w:r>
          </w:p>
          <w:p w14:paraId="5D824128" w14:textId="77777777" w:rsidR="002C1E67" w:rsidRPr="003B3400" w:rsidRDefault="002C1E67" w:rsidP="000F01B7">
            <w:pPr>
              <w:rPr>
                <w:rFonts w:ascii="Comic Sans MS" w:hAnsi="Comic Sans MS"/>
                <w:b/>
                <w:bCs/>
                <w:color w:val="292526"/>
                <w:w w:val="95"/>
                <w:sz w:val="20"/>
              </w:rPr>
            </w:pPr>
            <w:r w:rsidRPr="003B3400">
              <w:rPr>
                <w:rFonts w:ascii="Comic Sans MS" w:hAnsi="Comic Sans MS"/>
                <w:b/>
                <w:bCs/>
                <w:color w:val="292526"/>
                <w:w w:val="95"/>
                <w:sz w:val="20"/>
              </w:rPr>
              <w:t>- To use ‘and’ to join words and clauses.</w:t>
            </w:r>
          </w:p>
          <w:p w14:paraId="55CBFB10" w14:textId="77777777" w:rsidR="002C1E67" w:rsidRDefault="002C1E67" w:rsidP="000F01B7">
            <w:pPr>
              <w:rPr>
                <w:rFonts w:ascii="Comic Sans MS" w:hAnsi="Comic Sans MS"/>
                <w:color w:val="292526"/>
                <w:w w:val="95"/>
                <w:sz w:val="20"/>
              </w:rPr>
            </w:pPr>
          </w:p>
          <w:p w14:paraId="4A83489E" w14:textId="77777777" w:rsidR="000F01B7" w:rsidRDefault="002C1E67" w:rsidP="000F01B7">
            <w:pPr>
              <w:rPr>
                <w:rFonts w:ascii="Comic Sans MS" w:hAnsi="Comic Sans MS"/>
                <w:color w:val="292526"/>
                <w:sz w:val="20"/>
              </w:rPr>
            </w:pPr>
            <w:r>
              <w:rPr>
                <w:rFonts w:ascii="Comic Sans MS" w:hAnsi="Comic Sans MS"/>
                <w:color w:val="292526"/>
                <w:w w:val="95"/>
                <w:sz w:val="20"/>
              </w:rPr>
              <w:t xml:space="preserve">- </w:t>
            </w:r>
            <w:r w:rsidR="000F01B7" w:rsidRPr="000F01B7">
              <w:rPr>
                <w:rFonts w:ascii="Comic Sans MS" w:hAnsi="Comic Sans MS"/>
                <w:color w:val="292526"/>
                <w:w w:val="95"/>
                <w:sz w:val="20"/>
              </w:rPr>
              <w:t xml:space="preserve">To use simple sentence </w:t>
            </w:r>
            <w:r w:rsidR="000F01B7" w:rsidRPr="000F01B7">
              <w:rPr>
                <w:rFonts w:ascii="Comic Sans MS" w:hAnsi="Comic Sans MS"/>
                <w:color w:val="292526"/>
                <w:sz w:val="20"/>
              </w:rPr>
              <w:t>structures.</w:t>
            </w:r>
          </w:p>
          <w:p w14:paraId="02C9A2A8" w14:textId="5464C70D" w:rsidR="003B3400" w:rsidRPr="000F01B7" w:rsidRDefault="003B3400" w:rsidP="000F01B7">
            <w:pPr>
              <w:rPr>
                <w:rFonts w:ascii="Comic Sans MS" w:hAnsi="Comic Sans MS"/>
                <w:color w:val="292526"/>
                <w:sz w:val="20"/>
              </w:rPr>
            </w:pPr>
            <w:r>
              <w:rPr>
                <w:rFonts w:ascii="Comic Sans MS" w:hAnsi="Comic Sans MS"/>
                <w:color w:val="292526"/>
                <w:sz w:val="20"/>
              </w:rPr>
              <w:t>- To begin to use simple compound sentences.</w:t>
            </w:r>
          </w:p>
        </w:tc>
        <w:tc>
          <w:tcPr>
            <w:tcW w:w="3006" w:type="dxa"/>
          </w:tcPr>
          <w:p w14:paraId="3B7E4D56" w14:textId="77777777" w:rsidR="004531E5" w:rsidRPr="004531E5" w:rsidRDefault="004531E5" w:rsidP="000F01B7">
            <w:pPr>
              <w:rPr>
                <w:rFonts w:ascii="Comic Sans MS" w:hAnsi="Comic Sans MS"/>
                <w:b/>
                <w:bCs/>
                <w:color w:val="292526"/>
                <w:spacing w:val="-5"/>
                <w:sz w:val="20"/>
              </w:rPr>
            </w:pPr>
            <w:r w:rsidRPr="004531E5">
              <w:rPr>
                <w:rFonts w:ascii="Comic Sans MS" w:hAnsi="Comic Sans MS"/>
                <w:b/>
                <w:bCs/>
                <w:color w:val="292526"/>
                <w:spacing w:val="-5"/>
                <w:sz w:val="20"/>
              </w:rPr>
              <w:t>- To learn how to use the present and past tenses correctly and consistently including the progressive form.</w:t>
            </w:r>
          </w:p>
          <w:p w14:paraId="5AB880BA" w14:textId="77777777" w:rsidR="004531E5" w:rsidRPr="004531E5" w:rsidRDefault="004531E5" w:rsidP="000F01B7">
            <w:pPr>
              <w:rPr>
                <w:rFonts w:ascii="Comic Sans MS" w:hAnsi="Comic Sans MS"/>
                <w:b/>
                <w:bCs/>
                <w:color w:val="292526"/>
                <w:spacing w:val="-5"/>
                <w:sz w:val="20"/>
              </w:rPr>
            </w:pPr>
            <w:r w:rsidRPr="004531E5">
              <w:rPr>
                <w:rFonts w:ascii="Comic Sans MS" w:hAnsi="Comic Sans MS"/>
                <w:b/>
                <w:bCs/>
                <w:color w:val="292526"/>
                <w:spacing w:val="-5"/>
                <w:sz w:val="20"/>
              </w:rPr>
              <w:t>- To use the simple past and simple present tense accurately.</w:t>
            </w:r>
          </w:p>
          <w:p w14:paraId="091A669F" w14:textId="34063F27" w:rsidR="004531E5" w:rsidRDefault="004531E5" w:rsidP="000F01B7">
            <w:pPr>
              <w:rPr>
                <w:rFonts w:ascii="Comic Sans MS" w:hAnsi="Comic Sans MS"/>
                <w:b/>
                <w:bCs/>
                <w:color w:val="292526"/>
                <w:spacing w:val="-5"/>
                <w:sz w:val="20"/>
              </w:rPr>
            </w:pPr>
            <w:r w:rsidRPr="004531E5">
              <w:rPr>
                <w:rFonts w:ascii="Comic Sans MS" w:hAnsi="Comic Sans MS"/>
                <w:b/>
                <w:bCs/>
                <w:color w:val="292526"/>
                <w:spacing w:val="-5"/>
                <w:sz w:val="20"/>
              </w:rPr>
              <w:t>- To use the past and present tense progressive tense accurately.</w:t>
            </w:r>
          </w:p>
          <w:p w14:paraId="6EB19202" w14:textId="2D3B4493" w:rsidR="00566207" w:rsidRDefault="00566207" w:rsidP="000F01B7">
            <w:pPr>
              <w:rPr>
                <w:rFonts w:ascii="Comic Sans MS" w:hAnsi="Comic Sans MS"/>
                <w:b/>
                <w:bCs/>
                <w:color w:val="292526"/>
                <w:spacing w:val="-5"/>
                <w:sz w:val="20"/>
              </w:rPr>
            </w:pPr>
          </w:p>
          <w:p w14:paraId="37915990" w14:textId="0502C510" w:rsidR="004531E5" w:rsidRPr="00566207" w:rsidRDefault="00566207" w:rsidP="000F01B7">
            <w:pPr>
              <w:rPr>
                <w:rFonts w:ascii="Comic Sans MS" w:hAnsi="Comic Sans MS"/>
                <w:color w:val="292526"/>
                <w:spacing w:val="-5"/>
                <w:sz w:val="20"/>
              </w:rPr>
            </w:pPr>
            <w:r>
              <w:rPr>
                <w:rFonts w:ascii="Comic Sans MS" w:hAnsi="Comic Sans MS"/>
                <w:color w:val="292526"/>
                <w:spacing w:val="-5"/>
                <w:sz w:val="20"/>
              </w:rPr>
              <w:t xml:space="preserve">- </w:t>
            </w:r>
            <w:r w:rsidRPr="00566207">
              <w:rPr>
                <w:rFonts w:ascii="Comic Sans MS" w:hAnsi="Comic Sans MS"/>
                <w:color w:val="292526"/>
                <w:spacing w:val="-5"/>
                <w:sz w:val="20"/>
              </w:rPr>
              <w:t>To use coordination and subordination to develop sentences (simple, simple compound and simple complex)</w:t>
            </w:r>
          </w:p>
          <w:p w14:paraId="3C71F798" w14:textId="08942D0F" w:rsidR="000F01B7" w:rsidRPr="000F01B7" w:rsidRDefault="004531E5" w:rsidP="000F01B7">
            <w:pPr>
              <w:rPr>
                <w:rFonts w:ascii="Comic Sans MS" w:hAnsi="Comic Sans MS"/>
                <w:color w:val="292526"/>
                <w:spacing w:val="-4"/>
                <w:w w:val="95"/>
                <w:sz w:val="20"/>
              </w:rPr>
            </w:pPr>
            <w:r>
              <w:rPr>
                <w:rFonts w:ascii="Comic Sans MS" w:hAnsi="Comic Sans MS"/>
                <w:color w:val="292526"/>
                <w:spacing w:val="-5"/>
                <w:w w:val="95"/>
                <w:sz w:val="20"/>
              </w:rPr>
              <w:t xml:space="preserve">- </w:t>
            </w:r>
            <w:r w:rsidR="000F01B7" w:rsidRPr="000F01B7">
              <w:rPr>
                <w:rFonts w:ascii="Comic Sans MS" w:hAnsi="Comic Sans MS"/>
                <w:color w:val="292526"/>
                <w:spacing w:val="-5"/>
                <w:w w:val="95"/>
                <w:sz w:val="20"/>
              </w:rPr>
              <w:t xml:space="preserve">To </w:t>
            </w:r>
            <w:r w:rsidR="000F01B7" w:rsidRPr="000F01B7">
              <w:rPr>
                <w:rFonts w:ascii="Comic Sans MS" w:hAnsi="Comic Sans MS"/>
                <w:color w:val="292526"/>
                <w:w w:val="95"/>
                <w:sz w:val="20"/>
              </w:rPr>
              <w:t xml:space="preserve">form sentences with </w:t>
            </w:r>
            <w:r w:rsidR="000F01B7" w:rsidRPr="000F01B7">
              <w:rPr>
                <w:rFonts w:ascii="Comic Sans MS" w:hAnsi="Comic Sans MS"/>
                <w:color w:val="292526"/>
                <w:spacing w:val="-3"/>
                <w:w w:val="95"/>
                <w:sz w:val="20"/>
              </w:rPr>
              <w:t xml:space="preserve">different </w:t>
            </w:r>
            <w:r w:rsidR="000F01B7" w:rsidRPr="000F01B7">
              <w:rPr>
                <w:rFonts w:ascii="Comic Sans MS" w:hAnsi="Comic Sans MS"/>
                <w:color w:val="292526"/>
                <w:spacing w:val="-2"/>
                <w:w w:val="95"/>
                <w:sz w:val="20"/>
              </w:rPr>
              <w:t xml:space="preserve">forms: </w:t>
            </w:r>
            <w:r w:rsidR="000F01B7" w:rsidRPr="000F01B7">
              <w:rPr>
                <w:rFonts w:ascii="Comic Sans MS" w:hAnsi="Comic Sans MS"/>
                <w:color w:val="292526"/>
                <w:w w:val="95"/>
                <w:sz w:val="20"/>
              </w:rPr>
              <w:t xml:space="preserve">statement, </w:t>
            </w:r>
            <w:r w:rsidR="000F01B7" w:rsidRPr="000F01B7">
              <w:rPr>
                <w:rFonts w:ascii="Comic Sans MS" w:hAnsi="Comic Sans MS"/>
                <w:color w:val="292526"/>
                <w:spacing w:val="-4"/>
                <w:w w:val="95"/>
                <w:sz w:val="20"/>
              </w:rPr>
              <w:t>question,</w:t>
            </w:r>
          </w:p>
          <w:p w14:paraId="42C4B17C" w14:textId="77777777" w:rsidR="000F01B7" w:rsidRPr="000F01B7" w:rsidRDefault="000F01B7" w:rsidP="000F01B7">
            <w:pPr>
              <w:rPr>
                <w:rFonts w:ascii="Comic Sans MS" w:hAnsi="Comic Sans MS"/>
                <w:color w:val="292526"/>
                <w:w w:val="95"/>
                <w:sz w:val="20"/>
              </w:rPr>
            </w:pPr>
            <w:r w:rsidRPr="000F01B7">
              <w:rPr>
                <w:rFonts w:ascii="Comic Sans MS" w:hAnsi="Comic Sans MS"/>
                <w:color w:val="292526"/>
                <w:spacing w:val="-2"/>
                <w:w w:val="95"/>
                <w:sz w:val="20"/>
              </w:rPr>
              <w:t>exclamation,</w:t>
            </w:r>
            <w:r w:rsidRPr="000F01B7">
              <w:rPr>
                <w:rFonts w:ascii="Comic Sans MS" w:hAnsi="Comic Sans MS"/>
                <w:color w:val="292526"/>
                <w:spacing w:val="-20"/>
                <w:w w:val="95"/>
                <w:sz w:val="20"/>
              </w:rPr>
              <w:t xml:space="preserve"> </w:t>
            </w:r>
            <w:r w:rsidRPr="000F01B7">
              <w:rPr>
                <w:rFonts w:ascii="Comic Sans MS" w:hAnsi="Comic Sans MS"/>
                <w:color w:val="292526"/>
                <w:w w:val="95"/>
                <w:sz w:val="20"/>
              </w:rPr>
              <w:t>command.</w:t>
            </w:r>
          </w:p>
          <w:p w14:paraId="445A40A0" w14:textId="73330D5A" w:rsidR="000F01B7" w:rsidRPr="000F01B7" w:rsidRDefault="004531E5" w:rsidP="000F01B7">
            <w:pPr>
              <w:rPr>
                <w:rFonts w:ascii="Comic Sans MS" w:hAnsi="Comic Sans MS"/>
                <w:color w:val="292526"/>
                <w:spacing w:val="-4"/>
                <w:w w:val="95"/>
                <w:sz w:val="20"/>
              </w:rPr>
            </w:pPr>
            <w:r>
              <w:rPr>
                <w:rFonts w:ascii="Comic Sans MS" w:hAnsi="Comic Sans MS"/>
                <w:color w:val="292526"/>
                <w:spacing w:val="-5"/>
                <w:sz w:val="20"/>
              </w:rPr>
              <w:t xml:space="preserve">- </w:t>
            </w:r>
            <w:r w:rsidR="000F01B7" w:rsidRPr="000F01B7">
              <w:rPr>
                <w:rFonts w:ascii="Comic Sans MS" w:hAnsi="Comic Sans MS"/>
                <w:color w:val="292526"/>
                <w:spacing w:val="-5"/>
                <w:sz w:val="20"/>
              </w:rPr>
              <w:t>To</w:t>
            </w:r>
            <w:r w:rsidR="000F01B7" w:rsidRPr="000F01B7">
              <w:rPr>
                <w:rFonts w:ascii="Comic Sans MS" w:hAnsi="Comic Sans MS"/>
                <w:color w:val="292526"/>
                <w:spacing w:val="-27"/>
                <w:sz w:val="20"/>
              </w:rPr>
              <w:t xml:space="preserve"> </w:t>
            </w:r>
            <w:r w:rsidR="000F01B7" w:rsidRPr="000F01B7">
              <w:rPr>
                <w:rFonts w:ascii="Comic Sans MS" w:hAnsi="Comic Sans MS"/>
                <w:color w:val="292526"/>
                <w:sz w:val="20"/>
              </w:rPr>
              <w:t>use</w:t>
            </w:r>
            <w:r w:rsidR="000F01B7" w:rsidRPr="000F01B7">
              <w:rPr>
                <w:rFonts w:ascii="Comic Sans MS" w:hAnsi="Comic Sans MS"/>
                <w:color w:val="292526"/>
                <w:spacing w:val="-27"/>
                <w:sz w:val="20"/>
              </w:rPr>
              <w:t xml:space="preserve"> </w:t>
            </w:r>
            <w:r w:rsidR="000F01B7" w:rsidRPr="000F01B7">
              <w:rPr>
                <w:rFonts w:ascii="Comic Sans MS" w:hAnsi="Comic Sans MS"/>
                <w:color w:val="292526"/>
                <w:sz w:val="20"/>
              </w:rPr>
              <w:t>some</w:t>
            </w:r>
            <w:r w:rsidR="000F01B7" w:rsidRPr="000F01B7">
              <w:rPr>
                <w:rFonts w:ascii="Comic Sans MS" w:hAnsi="Comic Sans MS"/>
                <w:color w:val="292526"/>
                <w:spacing w:val="-26"/>
                <w:sz w:val="20"/>
              </w:rPr>
              <w:t xml:space="preserve"> </w:t>
            </w:r>
            <w:r w:rsidR="000F01B7" w:rsidRPr="000F01B7">
              <w:rPr>
                <w:rFonts w:ascii="Comic Sans MS" w:hAnsi="Comic Sans MS"/>
                <w:color w:val="292526"/>
                <w:spacing w:val="-3"/>
                <w:sz w:val="20"/>
              </w:rPr>
              <w:t>features</w:t>
            </w:r>
            <w:r w:rsidR="000F01B7" w:rsidRPr="000F01B7">
              <w:rPr>
                <w:rFonts w:ascii="Comic Sans MS" w:hAnsi="Comic Sans MS"/>
                <w:color w:val="292526"/>
                <w:spacing w:val="-27"/>
                <w:sz w:val="20"/>
              </w:rPr>
              <w:t xml:space="preserve"> </w:t>
            </w:r>
            <w:r w:rsidR="000F01B7" w:rsidRPr="000F01B7">
              <w:rPr>
                <w:rFonts w:ascii="Comic Sans MS" w:hAnsi="Comic Sans MS"/>
                <w:color w:val="292526"/>
                <w:sz w:val="20"/>
              </w:rPr>
              <w:t xml:space="preserve">of </w:t>
            </w:r>
            <w:r w:rsidR="000F01B7" w:rsidRPr="000F01B7">
              <w:rPr>
                <w:rFonts w:ascii="Comic Sans MS" w:hAnsi="Comic Sans MS"/>
                <w:color w:val="292526"/>
                <w:w w:val="95"/>
                <w:sz w:val="20"/>
              </w:rPr>
              <w:t>written Standard</w:t>
            </w:r>
            <w:r w:rsidR="000F01B7" w:rsidRPr="000F01B7">
              <w:rPr>
                <w:rFonts w:ascii="Comic Sans MS" w:hAnsi="Comic Sans MS"/>
                <w:color w:val="292526"/>
                <w:spacing w:val="-32"/>
                <w:w w:val="95"/>
                <w:sz w:val="20"/>
              </w:rPr>
              <w:t xml:space="preserve"> </w:t>
            </w:r>
            <w:r w:rsidR="000F01B7" w:rsidRPr="000F01B7">
              <w:rPr>
                <w:rFonts w:ascii="Comic Sans MS" w:hAnsi="Comic Sans MS"/>
                <w:color w:val="292526"/>
                <w:spacing w:val="-4"/>
                <w:w w:val="95"/>
                <w:sz w:val="20"/>
              </w:rPr>
              <w:t>English.</w:t>
            </w:r>
          </w:p>
        </w:tc>
        <w:tc>
          <w:tcPr>
            <w:tcW w:w="3006" w:type="dxa"/>
          </w:tcPr>
          <w:p w14:paraId="3CBD8053" w14:textId="564EAD6F" w:rsidR="0047022D" w:rsidRDefault="0047022D" w:rsidP="000F01B7">
            <w:pPr>
              <w:rPr>
                <w:rFonts w:ascii="Comic Sans MS" w:hAnsi="Comic Sans MS"/>
                <w:b/>
                <w:bCs/>
                <w:color w:val="292526"/>
                <w:spacing w:val="-5"/>
                <w:sz w:val="20"/>
              </w:rPr>
            </w:pPr>
            <w:r w:rsidRPr="0047022D">
              <w:rPr>
                <w:rFonts w:ascii="Comic Sans MS" w:hAnsi="Comic Sans MS"/>
                <w:b/>
                <w:bCs/>
                <w:color w:val="292526"/>
                <w:spacing w:val="-5"/>
                <w:sz w:val="20"/>
              </w:rPr>
              <w:t>- To use past and present tense consistently.</w:t>
            </w:r>
          </w:p>
          <w:p w14:paraId="23606520" w14:textId="35E9F79B" w:rsidR="00566207" w:rsidRPr="0047022D" w:rsidRDefault="00566207" w:rsidP="000F01B7">
            <w:pPr>
              <w:rPr>
                <w:rFonts w:ascii="Comic Sans MS" w:hAnsi="Comic Sans MS"/>
                <w:b/>
                <w:bCs/>
                <w:color w:val="292526"/>
                <w:spacing w:val="-5"/>
                <w:sz w:val="20"/>
              </w:rPr>
            </w:pPr>
            <w:r>
              <w:rPr>
                <w:rFonts w:ascii="Comic Sans MS" w:hAnsi="Comic Sans MS"/>
                <w:b/>
                <w:bCs/>
                <w:color w:val="292526"/>
                <w:spacing w:val="-5"/>
                <w:sz w:val="20"/>
              </w:rPr>
              <w:t>- To use present perfect verb tense.</w:t>
            </w:r>
          </w:p>
          <w:p w14:paraId="142B4B46" w14:textId="77777777" w:rsidR="0047022D" w:rsidRPr="0047022D" w:rsidRDefault="0047022D" w:rsidP="0047022D">
            <w:pPr>
              <w:rPr>
                <w:rFonts w:ascii="Comic Sans MS" w:hAnsi="Comic Sans MS"/>
                <w:b/>
                <w:bCs/>
                <w:color w:val="292526"/>
                <w:spacing w:val="-5"/>
                <w:sz w:val="20"/>
              </w:rPr>
            </w:pPr>
            <w:r w:rsidRPr="0047022D">
              <w:rPr>
                <w:rFonts w:ascii="Comic Sans MS" w:hAnsi="Comic Sans MS"/>
                <w:b/>
                <w:bCs/>
                <w:color w:val="292526"/>
                <w:spacing w:val="-5"/>
                <w:sz w:val="20"/>
              </w:rPr>
              <w:t>- To extend the range of sentences with more than one clause by using a wider range of conjunctions, including when, if, because, although.</w:t>
            </w:r>
          </w:p>
          <w:p w14:paraId="3CA01465" w14:textId="4C841CFB" w:rsidR="00566207" w:rsidRPr="00E03FD1" w:rsidRDefault="00566207" w:rsidP="000F01B7">
            <w:pPr>
              <w:rPr>
                <w:rFonts w:ascii="Comic Sans MS" w:hAnsi="Comic Sans MS"/>
                <w:b/>
                <w:bCs/>
                <w:color w:val="292526"/>
                <w:spacing w:val="-3"/>
                <w:sz w:val="20"/>
              </w:rPr>
            </w:pPr>
            <w:r w:rsidRPr="00E03FD1">
              <w:rPr>
                <w:rFonts w:ascii="Comic Sans MS" w:hAnsi="Comic Sans MS"/>
                <w:b/>
                <w:bCs/>
                <w:color w:val="292526"/>
                <w:spacing w:val="-5"/>
                <w:sz w:val="20"/>
              </w:rPr>
              <w:t>- To</w:t>
            </w:r>
            <w:r w:rsidRPr="00E03FD1">
              <w:rPr>
                <w:rFonts w:ascii="Comic Sans MS" w:hAnsi="Comic Sans MS"/>
                <w:b/>
                <w:bCs/>
                <w:color w:val="292526"/>
                <w:spacing w:val="-23"/>
                <w:sz w:val="20"/>
              </w:rPr>
              <w:t xml:space="preserve"> </w:t>
            </w:r>
            <w:r w:rsidRPr="00E03FD1">
              <w:rPr>
                <w:rFonts w:ascii="Comic Sans MS" w:hAnsi="Comic Sans MS"/>
                <w:b/>
                <w:bCs/>
                <w:color w:val="292526"/>
                <w:sz w:val="20"/>
              </w:rPr>
              <w:t>use</w:t>
            </w:r>
            <w:r w:rsidRPr="00E03FD1">
              <w:rPr>
                <w:rFonts w:ascii="Comic Sans MS" w:hAnsi="Comic Sans MS"/>
                <w:b/>
                <w:bCs/>
                <w:color w:val="292526"/>
                <w:spacing w:val="-23"/>
                <w:sz w:val="20"/>
              </w:rPr>
              <w:t xml:space="preserve"> the forms </w:t>
            </w:r>
            <w:r w:rsidRPr="00E03FD1">
              <w:rPr>
                <w:rFonts w:ascii="Comic Sans MS" w:hAnsi="Comic Sans MS"/>
                <w:b/>
                <w:bCs/>
                <w:color w:val="292526"/>
                <w:spacing w:val="-5"/>
                <w:sz w:val="20"/>
              </w:rPr>
              <w:t>‘a’</w:t>
            </w:r>
            <w:r w:rsidRPr="00E03FD1">
              <w:rPr>
                <w:rFonts w:ascii="Comic Sans MS" w:hAnsi="Comic Sans MS"/>
                <w:b/>
                <w:bCs/>
                <w:color w:val="292526"/>
                <w:spacing w:val="-22"/>
                <w:sz w:val="20"/>
              </w:rPr>
              <w:t xml:space="preserve"> </w:t>
            </w:r>
            <w:r w:rsidRPr="00E03FD1">
              <w:rPr>
                <w:rFonts w:ascii="Comic Sans MS" w:hAnsi="Comic Sans MS"/>
                <w:b/>
                <w:bCs/>
                <w:color w:val="292526"/>
                <w:sz w:val="20"/>
              </w:rPr>
              <w:t>or</w:t>
            </w:r>
            <w:r w:rsidRPr="00E03FD1">
              <w:rPr>
                <w:rFonts w:ascii="Comic Sans MS" w:hAnsi="Comic Sans MS"/>
                <w:b/>
                <w:bCs/>
                <w:color w:val="292526"/>
                <w:spacing w:val="-23"/>
                <w:sz w:val="20"/>
              </w:rPr>
              <w:t xml:space="preserve"> </w:t>
            </w:r>
            <w:r w:rsidRPr="00E03FD1">
              <w:rPr>
                <w:rFonts w:ascii="Comic Sans MS" w:hAnsi="Comic Sans MS"/>
                <w:b/>
                <w:bCs/>
                <w:color w:val="292526"/>
                <w:spacing w:val="-5"/>
                <w:sz w:val="20"/>
              </w:rPr>
              <w:t>‘an’</w:t>
            </w:r>
            <w:r w:rsidRPr="00E03FD1">
              <w:rPr>
                <w:rFonts w:ascii="Comic Sans MS" w:hAnsi="Comic Sans MS"/>
                <w:b/>
                <w:bCs/>
                <w:color w:val="292526"/>
                <w:spacing w:val="-22"/>
                <w:sz w:val="20"/>
              </w:rPr>
              <w:t xml:space="preserve"> </w:t>
            </w:r>
            <w:r w:rsidRPr="00E03FD1">
              <w:rPr>
                <w:rFonts w:ascii="Comic Sans MS" w:hAnsi="Comic Sans MS"/>
                <w:b/>
                <w:bCs/>
                <w:color w:val="292526"/>
                <w:spacing w:val="-3"/>
                <w:sz w:val="20"/>
              </w:rPr>
              <w:t>according to whether the word begins with a vowel or a consonant.</w:t>
            </w:r>
          </w:p>
          <w:p w14:paraId="6C61E7F0" w14:textId="15204C84" w:rsidR="000F01B7" w:rsidRPr="000F01B7" w:rsidRDefault="000F01B7" w:rsidP="00566207">
            <w:pPr>
              <w:rPr>
                <w:rFonts w:ascii="Comic Sans MS" w:hAnsi="Comic Sans MS"/>
                <w:color w:val="292526"/>
                <w:sz w:val="20"/>
              </w:rPr>
            </w:pPr>
          </w:p>
        </w:tc>
        <w:tc>
          <w:tcPr>
            <w:tcW w:w="3006" w:type="dxa"/>
          </w:tcPr>
          <w:p w14:paraId="795AEEB3" w14:textId="77777777" w:rsidR="005F7F7A" w:rsidRPr="005F7F7A" w:rsidRDefault="005F7F7A" w:rsidP="000F01B7">
            <w:pPr>
              <w:rPr>
                <w:rFonts w:ascii="Comic Sans MS" w:hAnsi="Comic Sans MS"/>
                <w:b/>
                <w:bCs/>
                <w:color w:val="292526"/>
                <w:spacing w:val="-5"/>
                <w:sz w:val="20"/>
              </w:rPr>
            </w:pPr>
            <w:r w:rsidRPr="005F7F7A">
              <w:rPr>
                <w:rFonts w:ascii="Comic Sans MS" w:hAnsi="Comic Sans MS"/>
                <w:b/>
                <w:bCs/>
                <w:color w:val="292526"/>
                <w:spacing w:val="-5"/>
                <w:sz w:val="20"/>
              </w:rPr>
              <w:t>- To use past and present tense consistently, including the perfect verb form.</w:t>
            </w:r>
          </w:p>
          <w:p w14:paraId="5E47CAC3" w14:textId="77777777" w:rsidR="005F7F7A" w:rsidRDefault="005F7F7A" w:rsidP="000F01B7">
            <w:pPr>
              <w:rPr>
                <w:rFonts w:ascii="Comic Sans MS" w:hAnsi="Comic Sans MS"/>
                <w:color w:val="292526"/>
                <w:spacing w:val="-5"/>
                <w:sz w:val="20"/>
              </w:rPr>
            </w:pPr>
          </w:p>
          <w:p w14:paraId="076F9B0A" w14:textId="77330B01" w:rsidR="000F01B7" w:rsidRPr="000F01B7" w:rsidRDefault="005F7F7A" w:rsidP="000F01B7">
            <w:pPr>
              <w:rPr>
                <w:rFonts w:ascii="Comic Sans MS" w:hAnsi="Comic Sans MS"/>
                <w:color w:val="292526"/>
                <w:spacing w:val="-4"/>
                <w:sz w:val="20"/>
              </w:rPr>
            </w:pPr>
            <w:r>
              <w:rPr>
                <w:rFonts w:ascii="Comic Sans MS" w:hAnsi="Comic Sans MS"/>
                <w:color w:val="292526"/>
                <w:spacing w:val="-5"/>
                <w:sz w:val="20"/>
              </w:rPr>
              <w:t xml:space="preserve">- </w:t>
            </w:r>
            <w:r w:rsidR="000F01B7" w:rsidRPr="000F01B7">
              <w:rPr>
                <w:rFonts w:ascii="Comic Sans MS" w:hAnsi="Comic Sans MS"/>
                <w:color w:val="292526"/>
                <w:spacing w:val="-5"/>
                <w:sz w:val="20"/>
              </w:rPr>
              <w:t>To</w:t>
            </w:r>
            <w:r w:rsidR="000F01B7" w:rsidRPr="000F01B7">
              <w:rPr>
                <w:rFonts w:ascii="Comic Sans MS" w:hAnsi="Comic Sans MS"/>
                <w:color w:val="292526"/>
                <w:spacing w:val="-30"/>
                <w:sz w:val="20"/>
              </w:rPr>
              <w:t xml:space="preserve"> </w:t>
            </w:r>
            <w:r w:rsidR="000F01B7" w:rsidRPr="000F01B7">
              <w:rPr>
                <w:rFonts w:ascii="Comic Sans MS" w:hAnsi="Comic Sans MS"/>
                <w:color w:val="292526"/>
                <w:sz w:val="20"/>
              </w:rPr>
              <w:t>always</w:t>
            </w:r>
            <w:r w:rsidR="000F01B7" w:rsidRPr="000F01B7">
              <w:rPr>
                <w:rFonts w:ascii="Comic Sans MS" w:hAnsi="Comic Sans MS"/>
                <w:color w:val="292526"/>
                <w:spacing w:val="-30"/>
                <w:sz w:val="20"/>
              </w:rPr>
              <w:t xml:space="preserve"> </w:t>
            </w:r>
            <w:r w:rsidR="000F01B7" w:rsidRPr="000F01B7">
              <w:rPr>
                <w:rFonts w:ascii="Comic Sans MS" w:hAnsi="Comic Sans MS"/>
                <w:color w:val="292526"/>
                <w:sz w:val="20"/>
              </w:rPr>
              <w:t>use</w:t>
            </w:r>
            <w:r w:rsidR="000F01B7" w:rsidRPr="000F01B7">
              <w:rPr>
                <w:rFonts w:ascii="Comic Sans MS" w:hAnsi="Comic Sans MS"/>
                <w:color w:val="292526"/>
                <w:spacing w:val="-29"/>
                <w:sz w:val="20"/>
              </w:rPr>
              <w:t xml:space="preserve"> </w:t>
            </w:r>
            <w:r w:rsidR="000F01B7" w:rsidRPr="000F01B7">
              <w:rPr>
                <w:rFonts w:ascii="Comic Sans MS" w:hAnsi="Comic Sans MS"/>
                <w:color w:val="292526"/>
                <w:sz w:val="20"/>
              </w:rPr>
              <w:t xml:space="preserve">Standard English verb inflections </w:t>
            </w:r>
            <w:r w:rsidR="000F01B7" w:rsidRPr="000F01B7">
              <w:rPr>
                <w:rFonts w:ascii="Comic Sans MS" w:hAnsi="Comic Sans MS"/>
                <w:color w:val="292526"/>
                <w:spacing w:val="-3"/>
                <w:sz w:val="20"/>
              </w:rPr>
              <w:t>accurately,</w:t>
            </w:r>
            <w:r w:rsidR="000F01B7" w:rsidRPr="000F01B7">
              <w:rPr>
                <w:rFonts w:ascii="Comic Sans MS" w:hAnsi="Comic Sans MS"/>
                <w:color w:val="292526"/>
                <w:spacing w:val="-23"/>
                <w:sz w:val="20"/>
              </w:rPr>
              <w:t xml:space="preserve"> </w:t>
            </w:r>
            <w:r w:rsidR="000F01B7" w:rsidRPr="000F01B7">
              <w:rPr>
                <w:rFonts w:ascii="Comic Sans MS" w:hAnsi="Comic Sans MS"/>
                <w:color w:val="292526"/>
                <w:sz w:val="20"/>
              </w:rPr>
              <w:t>e.g.</w:t>
            </w:r>
            <w:r w:rsidR="000F01B7" w:rsidRPr="000F01B7">
              <w:rPr>
                <w:rFonts w:ascii="Comic Sans MS" w:hAnsi="Comic Sans MS"/>
                <w:color w:val="292526"/>
                <w:spacing w:val="-23"/>
                <w:sz w:val="20"/>
              </w:rPr>
              <w:t xml:space="preserve"> </w:t>
            </w:r>
            <w:r w:rsidR="000F01B7" w:rsidRPr="000F01B7">
              <w:rPr>
                <w:rFonts w:ascii="Comic Sans MS" w:hAnsi="Comic Sans MS"/>
                <w:color w:val="292526"/>
                <w:sz w:val="20"/>
              </w:rPr>
              <w:t>‘we</w:t>
            </w:r>
            <w:r w:rsidR="000F01B7" w:rsidRPr="000F01B7">
              <w:rPr>
                <w:rFonts w:ascii="Comic Sans MS" w:hAnsi="Comic Sans MS"/>
                <w:color w:val="292526"/>
                <w:spacing w:val="-23"/>
                <w:sz w:val="20"/>
              </w:rPr>
              <w:t xml:space="preserve"> </w:t>
            </w:r>
            <w:r w:rsidR="000F01B7" w:rsidRPr="000F01B7">
              <w:rPr>
                <w:rFonts w:ascii="Comic Sans MS" w:hAnsi="Comic Sans MS"/>
                <w:color w:val="292526"/>
                <w:spacing w:val="-4"/>
                <w:sz w:val="20"/>
              </w:rPr>
              <w:t xml:space="preserve">were’ </w:t>
            </w:r>
            <w:r w:rsidR="000F01B7" w:rsidRPr="000F01B7">
              <w:rPr>
                <w:rFonts w:ascii="Comic Sans MS" w:hAnsi="Comic Sans MS"/>
                <w:color w:val="292526"/>
                <w:spacing w:val="-3"/>
                <w:sz w:val="20"/>
              </w:rPr>
              <w:t>rather</w:t>
            </w:r>
            <w:r w:rsidR="000F01B7" w:rsidRPr="000F01B7">
              <w:rPr>
                <w:rFonts w:ascii="Comic Sans MS" w:hAnsi="Comic Sans MS"/>
                <w:color w:val="292526"/>
                <w:spacing w:val="-26"/>
                <w:sz w:val="20"/>
              </w:rPr>
              <w:t xml:space="preserve"> </w:t>
            </w:r>
            <w:r w:rsidR="000F01B7" w:rsidRPr="000F01B7">
              <w:rPr>
                <w:rFonts w:ascii="Comic Sans MS" w:hAnsi="Comic Sans MS"/>
                <w:color w:val="292526"/>
                <w:sz w:val="20"/>
              </w:rPr>
              <w:t>than</w:t>
            </w:r>
            <w:r w:rsidR="000F01B7" w:rsidRPr="000F01B7">
              <w:rPr>
                <w:rFonts w:ascii="Comic Sans MS" w:hAnsi="Comic Sans MS"/>
                <w:color w:val="292526"/>
                <w:spacing w:val="-25"/>
                <w:sz w:val="20"/>
              </w:rPr>
              <w:t xml:space="preserve"> </w:t>
            </w:r>
            <w:r w:rsidR="000F01B7" w:rsidRPr="000F01B7">
              <w:rPr>
                <w:rFonts w:ascii="Comic Sans MS" w:hAnsi="Comic Sans MS"/>
                <w:color w:val="292526"/>
                <w:sz w:val="20"/>
              </w:rPr>
              <w:t>‘we</w:t>
            </w:r>
            <w:r w:rsidR="000F01B7" w:rsidRPr="000F01B7">
              <w:rPr>
                <w:rFonts w:ascii="Comic Sans MS" w:hAnsi="Comic Sans MS"/>
                <w:color w:val="292526"/>
                <w:spacing w:val="-25"/>
                <w:sz w:val="20"/>
              </w:rPr>
              <w:t xml:space="preserve"> </w:t>
            </w:r>
            <w:r w:rsidR="000F01B7" w:rsidRPr="000F01B7">
              <w:rPr>
                <w:rFonts w:ascii="Comic Sans MS" w:hAnsi="Comic Sans MS"/>
                <w:color w:val="292526"/>
                <w:sz w:val="20"/>
              </w:rPr>
              <w:t>was’</w:t>
            </w:r>
            <w:r w:rsidR="000F01B7" w:rsidRPr="000F01B7">
              <w:rPr>
                <w:rFonts w:ascii="Comic Sans MS" w:hAnsi="Comic Sans MS"/>
                <w:color w:val="292526"/>
                <w:spacing w:val="-25"/>
                <w:sz w:val="20"/>
              </w:rPr>
              <w:t xml:space="preserve"> </w:t>
            </w:r>
            <w:r w:rsidR="000F01B7" w:rsidRPr="000F01B7">
              <w:rPr>
                <w:rFonts w:ascii="Comic Sans MS" w:hAnsi="Comic Sans MS"/>
                <w:color w:val="292526"/>
                <w:sz w:val="20"/>
              </w:rPr>
              <w:t>and</w:t>
            </w:r>
            <w:r w:rsidR="000F01B7" w:rsidRPr="000F01B7">
              <w:rPr>
                <w:rFonts w:ascii="Comic Sans MS" w:hAnsi="Comic Sans MS"/>
                <w:color w:val="292526"/>
                <w:spacing w:val="-25"/>
                <w:sz w:val="20"/>
              </w:rPr>
              <w:t xml:space="preserve"> </w:t>
            </w:r>
            <w:r w:rsidR="000F01B7" w:rsidRPr="000F01B7">
              <w:rPr>
                <w:rFonts w:ascii="Comic Sans MS" w:hAnsi="Comic Sans MS"/>
                <w:color w:val="292526"/>
                <w:spacing w:val="-8"/>
                <w:sz w:val="20"/>
              </w:rPr>
              <w:t xml:space="preserve">‘I </w:t>
            </w:r>
            <w:r w:rsidR="000F01B7" w:rsidRPr="000F01B7">
              <w:rPr>
                <w:rFonts w:ascii="Comic Sans MS" w:hAnsi="Comic Sans MS"/>
                <w:color w:val="292526"/>
                <w:sz w:val="20"/>
              </w:rPr>
              <w:t>did’</w:t>
            </w:r>
            <w:r w:rsidR="000F01B7" w:rsidRPr="000F01B7">
              <w:rPr>
                <w:rFonts w:ascii="Comic Sans MS" w:hAnsi="Comic Sans MS"/>
                <w:color w:val="292526"/>
                <w:spacing w:val="-16"/>
                <w:sz w:val="20"/>
              </w:rPr>
              <w:t xml:space="preserve"> </w:t>
            </w:r>
            <w:r w:rsidR="000F01B7" w:rsidRPr="000F01B7">
              <w:rPr>
                <w:rFonts w:ascii="Comic Sans MS" w:hAnsi="Comic Sans MS"/>
                <w:color w:val="292526"/>
                <w:spacing w:val="-3"/>
                <w:sz w:val="20"/>
              </w:rPr>
              <w:t>rather</w:t>
            </w:r>
            <w:r w:rsidR="000F01B7" w:rsidRPr="000F01B7">
              <w:rPr>
                <w:rFonts w:ascii="Comic Sans MS" w:hAnsi="Comic Sans MS"/>
                <w:color w:val="292526"/>
                <w:spacing w:val="-15"/>
                <w:sz w:val="20"/>
              </w:rPr>
              <w:t xml:space="preserve"> </w:t>
            </w:r>
            <w:r w:rsidR="000F01B7" w:rsidRPr="000F01B7">
              <w:rPr>
                <w:rFonts w:ascii="Comic Sans MS" w:hAnsi="Comic Sans MS"/>
                <w:color w:val="292526"/>
                <w:sz w:val="20"/>
              </w:rPr>
              <w:t>than</w:t>
            </w:r>
            <w:r w:rsidR="000F01B7" w:rsidRPr="000F01B7">
              <w:rPr>
                <w:rFonts w:ascii="Comic Sans MS" w:hAnsi="Comic Sans MS"/>
                <w:color w:val="292526"/>
                <w:spacing w:val="-16"/>
                <w:sz w:val="20"/>
              </w:rPr>
              <w:t xml:space="preserve"> </w:t>
            </w:r>
            <w:r w:rsidR="000F01B7" w:rsidRPr="000F01B7">
              <w:rPr>
                <w:rFonts w:ascii="Comic Sans MS" w:hAnsi="Comic Sans MS"/>
                <w:color w:val="292526"/>
                <w:sz w:val="20"/>
              </w:rPr>
              <w:t>‘I</w:t>
            </w:r>
            <w:r w:rsidR="000F01B7" w:rsidRPr="000F01B7">
              <w:rPr>
                <w:rFonts w:ascii="Comic Sans MS" w:hAnsi="Comic Sans MS"/>
                <w:color w:val="292526"/>
                <w:spacing w:val="-15"/>
                <w:sz w:val="20"/>
              </w:rPr>
              <w:t xml:space="preserve"> </w:t>
            </w:r>
            <w:r w:rsidR="000F01B7" w:rsidRPr="000F01B7">
              <w:rPr>
                <w:rFonts w:ascii="Comic Sans MS" w:hAnsi="Comic Sans MS"/>
                <w:color w:val="292526"/>
                <w:spacing w:val="-4"/>
                <w:sz w:val="20"/>
              </w:rPr>
              <w:t>done’.</w:t>
            </w:r>
          </w:p>
        </w:tc>
        <w:tc>
          <w:tcPr>
            <w:tcW w:w="3006" w:type="dxa"/>
          </w:tcPr>
          <w:p w14:paraId="5BB278D2" w14:textId="77777777" w:rsidR="0079439E" w:rsidRPr="00E03FD1" w:rsidRDefault="0079439E" w:rsidP="000F01B7">
            <w:pPr>
              <w:rPr>
                <w:rFonts w:ascii="Comic Sans MS" w:hAnsi="Comic Sans MS"/>
                <w:b/>
                <w:bCs/>
                <w:color w:val="292526"/>
                <w:spacing w:val="-5"/>
                <w:sz w:val="20"/>
              </w:rPr>
            </w:pPr>
            <w:r w:rsidRPr="00E03FD1">
              <w:rPr>
                <w:rFonts w:ascii="Comic Sans MS" w:hAnsi="Comic Sans MS"/>
                <w:b/>
                <w:bCs/>
                <w:color w:val="292526"/>
                <w:spacing w:val="-5"/>
                <w:sz w:val="20"/>
              </w:rPr>
              <w:t>- To use tense consistently and accurately throughout a piece of writing.</w:t>
            </w:r>
          </w:p>
          <w:p w14:paraId="6F3FCD3E" w14:textId="7AEF613E" w:rsidR="000F01B7" w:rsidRDefault="0079439E" w:rsidP="000F01B7">
            <w:pPr>
              <w:rPr>
                <w:rFonts w:ascii="Comic Sans MS" w:hAnsi="Comic Sans MS"/>
                <w:b/>
                <w:bCs/>
                <w:color w:val="292526"/>
                <w:sz w:val="20"/>
              </w:rPr>
            </w:pPr>
            <w:r w:rsidRPr="00E03FD1">
              <w:rPr>
                <w:rFonts w:ascii="Comic Sans MS" w:hAnsi="Comic Sans MS"/>
                <w:b/>
                <w:bCs/>
                <w:color w:val="292526"/>
                <w:spacing w:val="-5"/>
                <w:sz w:val="20"/>
              </w:rPr>
              <w:t xml:space="preserve">- </w:t>
            </w:r>
            <w:r w:rsidR="000F01B7" w:rsidRPr="00E03FD1">
              <w:rPr>
                <w:rFonts w:ascii="Comic Sans MS" w:hAnsi="Comic Sans MS"/>
                <w:b/>
                <w:bCs/>
                <w:color w:val="292526"/>
                <w:spacing w:val="-5"/>
                <w:sz w:val="20"/>
              </w:rPr>
              <w:t>To</w:t>
            </w:r>
            <w:r w:rsidR="000F01B7" w:rsidRPr="00E03FD1">
              <w:rPr>
                <w:rFonts w:ascii="Comic Sans MS" w:hAnsi="Comic Sans MS"/>
                <w:b/>
                <w:bCs/>
                <w:color w:val="292526"/>
                <w:spacing w:val="-24"/>
                <w:sz w:val="20"/>
              </w:rPr>
              <w:t xml:space="preserve"> </w:t>
            </w:r>
            <w:r w:rsidR="000F01B7" w:rsidRPr="00E03FD1">
              <w:rPr>
                <w:rFonts w:ascii="Comic Sans MS" w:hAnsi="Comic Sans MS"/>
                <w:b/>
                <w:bCs/>
                <w:color w:val="292526"/>
                <w:sz w:val="20"/>
              </w:rPr>
              <w:t>use</w:t>
            </w:r>
            <w:r w:rsidR="000F01B7" w:rsidRPr="00E03FD1">
              <w:rPr>
                <w:rFonts w:ascii="Comic Sans MS" w:hAnsi="Comic Sans MS"/>
                <w:b/>
                <w:bCs/>
                <w:color w:val="292526"/>
                <w:spacing w:val="-23"/>
                <w:sz w:val="20"/>
              </w:rPr>
              <w:t xml:space="preserve"> </w:t>
            </w:r>
            <w:r w:rsidR="000F01B7" w:rsidRPr="00E03FD1">
              <w:rPr>
                <w:rFonts w:ascii="Comic Sans MS" w:hAnsi="Comic Sans MS"/>
                <w:b/>
                <w:bCs/>
                <w:color w:val="292526"/>
                <w:sz w:val="20"/>
              </w:rPr>
              <w:t>a</w:t>
            </w:r>
            <w:r w:rsidR="000F01B7" w:rsidRPr="00E03FD1">
              <w:rPr>
                <w:rFonts w:ascii="Comic Sans MS" w:hAnsi="Comic Sans MS"/>
                <w:b/>
                <w:bCs/>
                <w:color w:val="292526"/>
                <w:spacing w:val="-24"/>
                <w:sz w:val="20"/>
              </w:rPr>
              <w:t xml:space="preserve"> </w:t>
            </w:r>
            <w:r w:rsidR="000F01B7" w:rsidRPr="00E03FD1">
              <w:rPr>
                <w:rFonts w:ascii="Comic Sans MS" w:hAnsi="Comic Sans MS"/>
                <w:b/>
                <w:bCs/>
                <w:color w:val="292526"/>
                <w:spacing w:val="-3"/>
                <w:sz w:val="20"/>
              </w:rPr>
              <w:t>range</w:t>
            </w:r>
            <w:r w:rsidR="000F01B7" w:rsidRPr="00E03FD1">
              <w:rPr>
                <w:rFonts w:ascii="Comic Sans MS" w:hAnsi="Comic Sans MS"/>
                <w:b/>
                <w:bCs/>
                <w:color w:val="292526"/>
                <w:spacing w:val="-23"/>
                <w:sz w:val="20"/>
              </w:rPr>
              <w:t xml:space="preserve"> </w:t>
            </w:r>
            <w:r w:rsidR="000F01B7" w:rsidRPr="00E03FD1">
              <w:rPr>
                <w:rFonts w:ascii="Comic Sans MS" w:hAnsi="Comic Sans MS"/>
                <w:b/>
                <w:bCs/>
                <w:color w:val="292526"/>
                <w:sz w:val="20"/>
              </w:rPr>
              <w:t>of</w:t>
            </w:r>
            <w:r w:rsidR="000F01B7" w:rsidRPr="00E03FD1">
              <w:rPr>
                <w:rFonts w:ascii="Comic Sans MS" w:hAnsi="Comic Sans MS"/>
                <w:b/>
                <w:bCs/>
                <w:color w:val="292526"/>
                <w:spacing w:val="-24"/>
                <w:sz w:val="20"/>
              </w:rPr>
              <w:t xml:space="preserve"> </w:t>
            </w:r>
            <w:r w:rsidR="000F01B7" w:rsidRPr="00E03FD1">
              <w:rPr>
                <w:rFonts w:ascii="Comic Sans MS" w:hAnsi="Comic Sans MS"/>
                <w:b/>
                <w:bCs/>
                <w:color w:val="292526"/>
                <w:spacing w:val="-3"/>
                <w:sz w:val="20"/>
              </w:rPr>
              <w:t xml:space="preserve">adverbs </w:t>
            </w:r>
            <w:r w:rsidR="000F01B7" w:rsidRPr="00E03FD1">
              <w:rPr>
                <w:rFonts w:ascii="Comic Sans MS" w:hAnsi="Comic Sans MS"/>
                <w:b/>
                <w:bCs/>
                <w:color w:val="292526"/>
                <w:sz w:val="20"/>
              </w:rPr>
              <w:t xml:space="preserve">and modal verbs to indicate degrees of </w:t>
            </w:r>
            <w:r w:rsidR="000F01B7" w:rsidRPr="00E03FD1">
              <w:rPr>
                <w:rFonts w:ascii="Comic Sans MS" w:hAnsi="Comic Sans MS"/>
                <w:b/>
                <w:bCs/>
                <w:color w:val="292526"/>
                <w:spacing w:val="-3"/>
                <w:sz w:val="20"/>
              </w:rPr>
              <w:t xml:space="preserve">possibility, </w:t>
            </w:r>
            <w:r w:rsidR="000F01B7" w:rsidRPr="00E03FD1">
              <w:rPr>
                <w:rFonts w:ascii="Comic Sans MS" w:hAnsi="Comic Sans MS"/>
                <w:b/>
                <w:bCs/>
                <w:color w:val="292526"/>
                <w:sz w:val="20"/>
              </w:rPr>
              <w:t xml:space="preserve">e.g. </w:t>
            </w:r>
            <w:r w:rsidR="000F01B7" w:rsidRPr="00E03FD1">
              <w:rPr>
                <w:rFonts w:ascii="Comic Sans MS" w:hAnsi="Comic Sans MS"/>
                <w:b/>
                <w:bCs/>
                <w:color w:val="292526"/>
                <w:spacing w:val="-4"/>
                <w:sz w:val="20"/>
              </w:rPr>
              <w:t xml:space="preserve">surely, </w:t>
            </w:r>
            <w:r w:rsidR="000F01B7" w:rsidRPr="00E03FD1">
              <w:rPr>
                <w:rFonts w:ascii="Comic Sans MS" w:hAnsi="Comic Sans MS"/>
                <w:b/>
                <w:bCs/>
                <w:color w:val="292526"/>
                <w:sz w:val="20"/>
              </w:rPr>
              <w:t>perhaps,</w:t>
            </w:r>
            <w:r w:rsidR="000F01B7" w:rsidRPr="00E03FD1">
              <w:rPr>
                <w:rFonts w:ascii="Comic Sans MS" w:hAnsi="Comic Sans MS"/>
                <w:b/>
                <w:bCs/>
                <w:color w:val="292526"/>
                <w:spacing w:val="-30"/>
                <w:sz w:val="20"/>
              </w:rPr>
              <w:t xml:space="preserve"> </w:t>
            </w:r>
            <w:r w:rsidR="000F01B7" w:rsidRPr="00E03FD1">
              <w:rPr>
                <w:rFonts w:ascii="Comic Sans MS" w:hAnsi="Comic Sans MS"/>
                <w:b/>
                <w:bCs/>
                <w:color w:val="292526"/>
                <w:sz w:val="20"/>
              </w:rPr>
              <w:t>should,</w:t>
            </w:r>
            <w:r w:rsidR="000F01B7" w:rsidRPr="00E03FD1">
              <w:rPr>
                <w:rFonts w:ascii="Comic Sans MS" w:hAnsi="Comic Sans MS"/>
                <w:b/>
                <w:bCs/>
                <w:color w:val="292526"/>
                <w:spacing w:val="-30"/>
                <w:sz w:val="20"/>
              </w:rPr>
              <w:t xml:space="preserve"> </w:t>
            </w:r>
            <w:r w:rsidR="000F01B7" w:rsidRPr="00E03FD1">
              <w:rPr>
                <w:rFonts w:ascii="Comic Sans MS" w:hAnsi="Comic Sans MS"/>
                <w:b/>
                <w:bCs/>
                <w:color w:val="292526"/>
                <w:spacing w:val="-2"/>
                <w:sz w:val="20"/>
              </w:rPr>
              <w:t xml:space="preserve">might, </w:t>
            </w:r>
            <w:r w:rsidR="000F01B7" w:rsidRPr="00E03FD1">
              <w:rPr>
                <w:rFonts w:ascii="Comic Sans MS" w:hAnsi="Comic Sans MS"/>
                <w:b/>
                <w:bCs/>
                <w:color w:val="292526"/>
                <w:sz w:val="20"/>
              </w:rPr>
              <w:t>etc.</w:t>
            </w:r>
          </w:p>
          <w:p w14:paraId="4C727D63" w14:textId="5F410E2A" w:rsidR="00E03FD1" w:rsidRDefault="00E03FD1" w:rsidP="000F01B7">
            <w:pPr>
              <w:rPr>
                <w:rFonts w:ascii="Comic Sans MS" w:hAnsi="Comic Sans MS"/>
                <w:b/>
                <w:bCs/>
                <w:color w:val="292526"/>
                <w:sz w:val="20"/>
              </w:rPr>
            </w:pPr>
          </w:p>
          <w:p w14:paraId="3008DFBF" w14:textId="77777777" w:rsidR="00E03FD1" w:rsidRPr="00E03FD1" w:rsidRDefault="00E03FD1" w:rsidP="00E03FD1">
            <w:pPr>
              <w:rPr>
                <w:rFonts w:ascii="Comic Sans MS" w:hAnsi="Comic Sans MS"/>
                <w:color w:val="292526"/>
                <w:sz w:val="20"/>
              </w:rPr>
            </w:pPr>
            <w:r w:rsidRPr="00E03FD1">
              <w:rPr>
                <w:rFonts w:ascii="Comic Sans MS" w:hAnsi="Comic Sans MS"/>
                <w:color w:val="292526"/>
                <w:sz w:val="20"/>
              </w:rPr>
              <w:t>- To begin to use an increasingly wide variety of sentence structures for effect.</w:t>
            </w:r>
          </w:p>
          <w:p w14:paraId="3654CC4B" w14:textId="6E2E2286" w:rsidR="00E03FD1" w:rsidRPr="00E03FD1" w:rsidRDefault="00E03FD1" w:rsidP="000F01B7">
            <w:pPr>
              <w:rPr>
                <w:rFonts w:ascii="Comic Sans MS" w:hAnsi="Comic Sans MS"/>
                <w:b/>
                <w:bCs/>
                <w:color w:val="292526"/>
                <w:sz w:val="20"/>
              </w:rPr>
            </w:pPr>
            <w:r>
              <w:rPr>
                <w:rFonts w:ascii="Comic Sans MS" w:hAnsi="Comic Sans MS"/>
                <w:color w:val="292526"/>
                <w:spacing w:val="-5"/>
                <w:sz w:val="20"/>
              </w:rPr>
              <w:t xml:space="preserve">- </w:t>
            </w:r>
            <w:r w:rsidRPr="000F01B7">
              <w:rPr>
                <w:rFonts w:ascii="Comic Sans MS" w:hAnsi="Comic Sans MS"/>
                <w:color w:val="292526"/>
                <w:spacing w:val="-5"/>
                <w:sz w:val="20"/>
              </w:rPr>
              <w:t>To</w:t>
            </w:r>
            <w:r w:rsidRPr="000F01B7">
              <w:rPr>
                <w:rFonts w:ascii="Comic Sans MS" w:hAnsi="Comic Sans MS"/>
                <w:color w:val="292526"/>
                <w:spacing w:val="-30"/>
                <w:sz w:val="20"/>
              </w:rPr>
              <w:t xml:space="preserve"> </w:t>
            </w:r>
            <w:r w:rsidRPr="000F01B7">
              <w:rPr>
                <w:rFonts w:ascii="Comic Sans MS" w:hAnsi="Comic Sans MS"/>
                <w:color w:val="292526"/>
                <w:sz w:val="20"/>
              </w:rPr>
              <w:t>always</w:t>
            </w:r>
            <w:r w:rsidRPr="000F01B7">
              <w:rPr>
                <w:rFonts w:ascii="Comic Sans MS" w:hAnsi="Comic Sans MS"/>
                <w:color w:val="292526"/>
                <w:spacing w:val="-30"/>
                <w:sz w:val="20"/>
              </w:rPr>
              <w:t xml:space="preserve"> </w:t>
            </w:r>
            <w:r w:rsidRPr="000F01B7">
              <w:rPr>
                <w:rFonts w:ascii="Comic Sans MS" w:hAnsi="Comic Sans MS"/>
                <w:color w:val="292526"/>
                <w:sz w:val="20"/>
              </w:rPr>
              <w:t>use</w:t>
            </w:r>
            <w:r w:rsidRPr="000F01B7">
              <w:rPr>
                <w:rFonts w:ascii="Comic Sans MS" w:hAnsi="Comic Sans MS"/>
                <w:color w:val="292526"/>
                <w:spacing w:val="-29"/>
                <w:sz w:val="20"/>
              </w:rPr>
              <w:t xml:space="preserve"> </w:t>
            </w:r>
            <w:r w:rsidRPr="000F01B7">
              <w:rPr>
                <w:rFonts w:ascii="Comic Sans MS" w:hAnsi="Comic Sans MS"/>
                <w:color w:val="292526"/>
                <w:sz w:val="20"/>
              </w:rPr>
              <w:t xml:space="preserve">Standard English verb inflections </w:t>
            </w:r>
            <w:r w:rsidRPr="000F01B7">
              <w:rPr>
                <w:rFonts w:ascii="Comic Sans MS" w:hAnsi="Comic Sans MS"/>
                <w:color w:val="292526"/>
                <w:spacing w:val="-3"/>
                <w:sz w:val="20"/>
              </w:rPr>
              <w:t>accurately,</w:t>
            </w:r>
            <w:r w:rsidRPr="000F01B7">
              <w:rPr>
                <w:rFonts w:ascii="Comic Sans MS" w:hAnsi="Comic Sans MS"/>
                <w:color w:val="292526"/>
                <w:spacing w:val="-23"/>
                <w:sz w:val="20"/>
              </w:rPr>
              <w:t xml:space="preserve"> </w:t>
            </w:r>
            <w:r w:rsidRPr="000F01B7">
              <w:rPr>
                <w:rFonts w:ascii="Comic Sans MS" w:hAnsi="Comic Sans MS"/>
                <w:color w:val="292526"/>
                <w:sz w:val="20"/>
              </w:rPr>
              <w:t>e.g.</w:t>
            </w:r>
            <w:r w:rsidRPr="000F01B7">
              <w:rPr>
                <w:rFonts w:ascii="Comic Sans MS" w:hAnsi="Comic Sans MS"/>
                <w:color w:val="292526"/>
                <w:spacing w:val="-23"/>
                <w:sz w:val="20"/>
              </w:rPr>
              <w:t xml:space="preserve"> </w:t>
            </w:r>
            <w:r w:rsidRPr="000F01B7">
              <w:rPr>
                <w:rFonts w:ascii="Comic Sans MS" w:hAnsi="Comic Sans MS"/>
                <w:color w:val="292526"/>
                <w:sz w:val="20"/>
              </w:rPr>
              <w:t>‘we</w:t>
            </w:r>
            <w:r w:rsidRPr="000F01B7">
              <w:rPr>
                <w:rFonts w:ascii="Comic Sans MS" w:hAnsi="Comic Sans MS"/>
                <w:color w:val="292526"/>
                <w:spacing w:val="-23"/>
                <w:sz w:val="20"/>
              </w:rPr>
              <w:t xml:space="preserve"> </w:t>
            </w:r>
            <w:r w:rsidRPr="000F01B7">
              <w:rPr>
                <w:rFonts w:ascii="Comic Sans MS" w:hAnsi="Comic Sans MS"/>
                <w:color w:val="292526"/>
                <w:spacing w:val="-4"/>
                <w:sz w:val="20"/>
              </w:rPr>
              <w:t xml:space="preserve">were’ </w:t>
            </w:r>
            <w:r w:rsidRPr="000F01B7">
              <w:rPr>
                <w:rFonts w:ascii="Comic Sans MS" w:hAnsi="Comic Sans MS"/>
                <w:color w:val="292526"/>
                <w:spacing w:val="-3"/>
                <w:sz w:val="20"/>
              </w:rPr>
              <w:t>rather</w:t>
            </w:r>
            <w:r w:rsidRPr="000F01B7">
              <w:rPr>
                <w:rFonts w:ascii="Comic Sans MS" w:hAnsi="Comic Sans MS"/>
                <w:color w:val="292526"/>
                <w:spacing w:val="-26"/>
                <w:sz w:val="20"/>
              </w:rPr>
              <w:t xml:space="preserve"> </w:t>
            </w:r>
            <w:r w:rsidRPr="000F01B7">
              <w:rPr>
                <w:rFonts w:ascii="Comic Sans MS" w:hAnsi="Comic Sans MS"/>
                <w:color w:val="292526"/>
                <w:sz w:val="20"/>
              </w:rPr>
              <w:t>than</w:t>
            </w:r>
            <w:r w:rsidRPr="000F01B7">
              <w:rPr>
                <w:rFonts w:ascii="Comic Sans MS" w:hAnsi="Comic Sans MS"/>
                <w:color w:val="292526"/>
                <w:spacing w:val="-25"/>
                <w:sz w:val="20"/>
              </w:rPr>
              <w:t xml:space="preserve"> </w:t>
            </w:r>
            <w:r w:rsidRPr="000F01B7">
              <w:rPr>
                <w:rFonts w:ascii="Comic Sans MS" w:hAnsi="Comic Sans MS"/>
                <w:color w:val="292526"/>
                <w:sz w:val="20"/>
              </w:rPr>
              <w:t>‘we</w:t>
            </w:r>
            <w:r w:rsidRPr="000F01B7">
              <w:rPr>
                <w:rFonts w:ascii="Comic Sans MS" w:hAnsi="Comic Sans MS"/>
                <w:color w:val="292526"/>
                <w:spacing w:val="-25"/>
                <w:sz w:val="20"/>
              </w:rPr>
              <w:t xml:space="preserve"> </w:t>
            </w:r>
            <w:r w:rsidRPr="000F01B7">
              <w:rPr>
                <w:rFonts w:ascii="Comic Sans MS" w:hAnsi="Comic Sans MS"/>
                <w:color w:val="292526"/>
                <w:sz w:val="20"/>
              </w:rPr>
              <w:t>was’</w:t>
            </w:r>
            <w:r w:rsidRPr="000F01B7">
              <w:rPr>
                <w:rFonts w:ascii="Comic Sans MS" w:hAnsi="Comic Sans MS"/>
                <w:color w:val="292526"/>
                <w:spacing w:val="-25"/>
                <w:sz w:val="20"/>
              </w:rPr>
              <w:t xml:space="preserve"> </w:t>
            </w:r>
            <w:r w:rsidRPr="000F01B7">
              <w:rPr>
                <w:rFonts w:ascii="Comic Sans MS" w:hAnsi="Comic Sans MS"/>
                <w:color w:val="292526"/>
                <w:sz w:val="20"/>
              </w:rPr>
              <w:t>and</w:t>
            </w:r>
            <w:r w:rsidRPr="000F01B7">
              <w:rPr>
                <w:rFonts w:ascii="Comic Sans MS" w:hAnsi="Comic Sans MS"/>
                <w:color w:val="292526"/>
                <w:spacing w:val="-25"/>
                <w:sz w:val="20"/>
              </w:rPr>
              <w:t xml:space="preserve"> </w:t>
            </w:r>
            <w:r w:rsidRPr="000F01B7">
              <w:rPr>
                <w:rFonts w:ascii="Comic Sans MS" w:hAnsi="Comic Sans MS"/>
                <w:color w:val="292526"/>
                <w:spacing w:val="-8"/>
                <w:sz w:val="20"/>
              </w:rPr>
              <w:t xml:space="preserve">‘I </w:t>
            </w:r>
            <w:r w:rsidRPr="000F01B7">
              <w:rPr>
                <w:rFonts w:ascii="Comic Sans MS" w:hAnsi="Comic Sans MS"/>
                <w:color w:val="292526"/>
                <w:sz w:val="20"/>
              </w:rPr>
              <w:t>did’</w:t>
            </w:r>
            <w:r w:rsidRPr="000F01B7">
              <w:rPr>
                <w:rFonts w:ascii="Comic Sans MS" w:hAnsi="Comic Sans MS"/>
                <w:color w:val="292526"/>
                <w:spacing w:val="-16"/>
                <w:sz w:val="20"/>
              </w:rPr>
              <w:t xml:space="preserve"> </w:t>
            </w:r>
            <w:r w:rsidRPr="000F01B7">
              <w:rPr>
                <w:rFonts w:ascii="Comic Sans MS" w:hAnsi="Comic Sans MS"/>
                <w:color w:val="292526"/>
                <w:spacing w:val="-3"/>
                <w:sz w:val="20"/>
              </w:rPr>
              <w:t>rather</w:t>
            </w:r>
            <w:r w:rsidRPr="000F01B7">
              <w:rPr>
                <w:rFonts w:ascii="Comic Sans MS" w:hAnsi="Comic Sans MS"/>
                <w:color w:val="292526"/>
                <w:spacing w:val="-15"/>
                <w:sz w:val="20"/>
              </w:rPr>
              <w:t xml:space="preserve"> </w:t>
            </w:r>
            <w:r w:rsidRPr="000F01B7">
              <w:rPr>
                <w:rFonts w:ascii="Comic Sans MS" w:hAnsi="Comic Sans MS"/>
                <w:color w:val="292526"/>
                <w:sz w:val="20"/>
              </w:rPr>
              <w:t>than</w:t>
            </w:r>
            <w:r w:rsidRPr="000F01B7">
              <w:rPr>
                <w:rFonts w:ascii="Comic Sans MS" w:hAnsi="Comic Sans MS"/>
                <w:color w:val="292526"/>
                <w:spacing w:val="-16"/>
                <w:sz w:val="20"/>
              </w:rPr>
              <w:t xml:space="preserve"> </w:t>
            </w:r>
            <w:r w:rsidRPr="000F01B7">
              <w:rPr>
                <w:rFonts w:ascii="Comic Sans MS" w:hAnsi="Comic Sans MS"/>
                <w:color w:val="292526"/>
                <w:sz w:val="20"/>
              </w:rPr>
              <w:t>‘I</w:t>
            </w:r>
            <w:r w:rsidRPr="000F01B7">
              <w:rPr>
                <w:rFonts w:ascii="Comic Sans MS" w:hAnsi="Comic Sans MS"/>
                <w:color w:val="292526"/>
                <w:spacing w:val="-15"/>
                <w:sz w:val="20"/>
              </w:rPr>
              <w:t xml:space="preserve"> </w:t>
            </w:r>
            <w:r w:rsidRPr="000F01B7">
              <w:rPr>
                <w:rFonts w:ascii="Comic Sans MS" w:hAnsi="Comic Sans MS"/>
                <w:color w:val="292526"/>
                <w:spacing w:val="-4"/>
                <w:sz w:val="20"/>
              </w:rPr>
              <w:t>done’.</w:t>
            </w:r>
          </w:p>
          <w:p w14:paraId="64A920AC" w14:textId="09D9B4A5" w:rsidR="000F01B7" w:rsidRPr="000F01B7" w:rsidRDefault="000F01B7" w:rsidP="000F01B7">
            <w:pPr>
              <w:rPr>
                <w:rFonts w:ascii="Comic Sans MS" w:hAnsi="Comic Sans MS"/>
                <w:color w:val="292526"/>
                <w:sz w:val="20"/>
              </w:rPr>
            </w:pPr>
          </w:p>
        </w:tc>
        <w:tc>
          <w:tcPr>
            <w:tcW w:w="3006" w:type="dxa"/>
          </w:tcPr>
          <w:p w14:paraId="23C617C3" w14:textId="6A9E8B9A" w:rsidR="00DC7524" w:rsidRDefault="00DC7524" w:rsidP="00DC7524">
            <w:pPr>
              <w:rPr>
                <w:rFonts w:ascii="Comic Sans MS" w:hAnsi="Comic Sans MS"/>
                <w:b/>
                <w:bCs/>
                <w:color w:val="292526"/>
                <w:spacing w:val="-5"/>
                <w:sz w:val="20"/>
              </w:rPr>
            </w:pPr>
            <w:r w:rsidRPr="00E03FD1">
              <w:rPr>
                <w:rFonts w:ascii="Comic Sans MS" w:hAnsi="Comic Sans MS"/>
                <w:b/>
                <w:bCs/>
                <w:color w:val="292526"/>
                <w:spacing w:val="-5"/>
                <w:sz w:val="20"/>
              </w:rPr>
              <w:t xml:space="preserve">- To use </w:t>
            </w:r>
            <w:r>
              <w:rPr>
                <w:rFonts w:ascii="Comic Sans MS" w:hAnsi="Comic Sans MS"/>
                <w:b/>
                <w:bCs/>
                <w:color w:val="292526"/>
                <w:spacing w:val="-5"/>
                <w:sz w:val="20"/>
              </w:rPr>
              <w:t xml:space="preserve">verb </w:t>
            </w:r>
            <w:r w:rsidRPr="00E03FD1">
              <w:rPr>
                <w:rFonts w:ascii="Comic Sans MS" w:hAnsi="Comic Sans MS"/>
                <w:b/>
                <w:bCs/>
                <w:color w:val="292526"/>
                <w:spacing w:val="-5"/>
                <w:sz w:val="20"/>
              </w:rPr>
              <w:t xml:space="preserve">tense consistently and </w:t>
            </w:r>
            <w:r>
              <w:rPr>
                <w:rFonts w:ascii="Comic Sans MS" w:hAnsi="Comic Sans MS"/>
                <w:b/>
                <w:bCs/>
                <w:color w:val="292526"/>
                <w:spacing w:val="-5"/>
                <w:sz w:val="20"/>
              </w:rPr>
              <w:t xml:space="preserve">correctly </w:t>
            </w:r>
            <w:r w:rsidRPr="00E03FD1">
              <w:rPr>
                <w:rFonts w:ascii="Comic Sans MS" w:hAnsi="Comic Sans MS"/>
                <w:b/>
                <w:bCs/>
                <w:color w:val="292526"/>
                <w:spacing w:val="-5"/>
                <w:sz w:val="20"/>
              </w:rPr>
              <w:t>throughout a piece of writing.</w:t>
            </w:r>
          </w:p>
          <w:p w14:paraId="10BEE4E9" w14:textId="77777777" w:rsidR="00E03FD1" w:rsidRDefault="00E03FD1" w:rsidP="000F01B7">
            <w:pPr>
              <w:rPr>
                <w:rFonts w:ascii="Comic Sans MS" w:hAnsi="Comic Sans MS"/>
                <w:color w:val="292526"/>
                <w:spacing w:val="-3"/>
                <w:sz w:val="20"/>
              </w:rPr>
            </w:pPr>
          </w:p>
          <w:p w14:paraId="06607A5E" w14:textId="20491DCC" w:rsidR="00E03FD1" w:rsidRPr="00E03FD1" w:rsidRDefault="00E03FD1" w:rsidP="00E03FD1">
            <w:pPr>
              <w:rPr>
                <w:rFonts w:ascii="Comic Sans MS" w:hAnsi="Comic Sans MS"/>
                <w:color w:val="292526"/>
                <w:sz w:val="20"/>
              </w:rPr>
            </w:pPr>
            <w:r w:rsidRPr="00E03FD1">
              <w:rPr>
                <w:rFonts w:ascii="Comic Sans MS" w:hAnsi="Comic Sans MS"/>
                <w:color w:val="292526"/>
                <w:sz w:val="20"/>
              </w:rPr>
              <w:t>- To use an increasingly wide variety of sentence structures accurately and for effect.</w:t>
            </w:r>
          </w:p>
          <w:p w14:paraId="27CEA65D" w14:textId="77777777" w:rsidR="00082FE9" w:rsidRPr="00E03FD1" w:rsidRDefault="00082FE9" w:rsidP="00082FE9">
            <w:pPr>
              <w:rPr>
                <w:rFonts w:ascii="Comic Sans MS" w:hAnsi="Comic Sans MS"/>
                <w:b/>
                <w:bCs/>
                <w:color w:val="292526"/>
                <w:sz w:val="20"/>
              </w:rPr>
            </w:pPr>
            <w:r>
              <w:rPr>
                <w:rFonts w:ascii="Comic Sans MS" w:hAnsi="Comic Sans MS"/>
                <w:color w:val="292526"/>
                <w:spacing w:val="-5"/>
                <w:sz w:val="20"/>
              </w:rPr>
              <w:t xml:space="preserve">- </w:t>
            </w:r>
            <w:r w:rsidRPr="000F01B7">
              <w:rPr>
                <w:rFonts w:ascii="Comic Sans MS" w:hAnsi="Comic Sans MS"/>
                <w:color w:val="292526"/>
                <w:spacing w:val="-5"/>
                <w:sz w:val="20"/>
              </w:rPr>
              <w:t>To</w:t>
            </w:r>
            <w:r w:rsidRPr="000F01B7">
              <w:rPr>
                <w:rFonts w:ascii="Comic Sans MS" w:hAnsi="Comic Sans MS"/>
                <w:color w:val="292526"/>
                <w:spacing w:val="-30"/>
                <w:sz w:val="20"/>
              </w:rPr>
              <w:t xml:space="preserve"> </w:t>
            </w:r>
            <w:r w:rsidRPr="000F01B7">
              <w:rPr>
                <w:rFonts w:ascii="Comic Sans MS" w:hAnsi="Comic Sans MS"/>
                <w:color w:val="292526"/>
                <w:sz w:val="20"/>
              </w:rPr>
              <w:t>always</w:t>
            </w:r>
            <w:r w:rsidRPr="000F01B7">
              <w:rPr>
                <w:rFonts w:ascii="Comic Sans MS" w:hAnsi="Comic Sans MS"/>
                <w:color w:val="292526"/>
                <w:spacing w:val="-30"/>
                <w:sz w:val="20"/>
              </w:rPr>
              <w:t xml:space="preserve"> </w:t>
            </w:r>
            <w:r w:rsidRPr="000F01B7">
              <w:rPr>
                <w:rFonts w:ascii="Comic Sans MS" w:hAnsi="Comic Sans MS"/>
                <w:color w:val="292526"/>
                <w:sz w:val="20"/>
              </w:rPr>
              <w:t>use</w:t>
            </w:r>
            <w:r w:rsidRPr="000F01B7">
              <w:rPr>
                <w:rFonts w:ascii="Comic Sans MS" w:hAnsi="Comic Sans MS"/>
                <w:color w:val="292526"/>
                <w:spacing w:val="-29"/>
                <w:sz w:val="20"/>
              </w:rPr>
              <w:t xml:space="preserve"> </w:t>
            </w:r>
            <w:r w:rsidRPr="000F01B7">
              <w:rPr>
                <w:rFonts w:ascii="Comic Sans MS" w:hAnsi="Comic Sans MS"/>
                <w:color w:val="292526"/>
                <w:sz w:val="20"/>
              </w:rPr>
              <w:t xml:space="preserve">Standard English verb inflections </w:t>
            </w:r>
            <w:r w:rsidRPr="000F01B7">
              <w:rPr>
                <w:rFonts w:ascii="Comic Sans MS" w:hAnsi="Comic Sans MS"/>
                <w:color w:val="292526"/>
                <w:spacing w:val="-3"/>
                <w:sz w:val="20"/>
              </w:rPr>
              <w:t>accurately,</w:t>
            </w:r>
            <w:r w:rsidRPr="000F01B7">
              <w:rPr>
                <w:rFonts w:ascii="Comic Sans MS" w:hAnsi="Comic Sans MS"/>
                <w:color w:val="292526"/>
                <w:spacing w:val="-23"/>
                <w:sz w:val="20"/>
              </w:rPr>
              <w:t xml:space="preserve"> </w:t>
            </w:r>
            <w:r w:rsidRPr="000F01B7">
              <w:rPr>
                <w:rFonts w:ascii="Comic Sans MS" w:hAnsi="Comic Sans MS"/>
                <w:color w:val="292526"/>
                <w:sz w:val="20"/>
              </w:rPr>
              <w:t>e.g.</w:t>
            </w:r>
            <w:r w:rsidRPr="000F01B7">
              <w:rPr>
                <w:rFonts w:ascii="Comic Sans MS" w:hAnsi="Comic Sans MS"/>
                <w:color w:val="292526"/>
                <w:spacing w:val="-23"/>
                <w:sz w:val="20"/>
              </w:rPr>
              <w:t xml:space="preserve"> </w:t>
            </w:r>
            <w:r w:rsidRPr="000F01B7">
              <w:rPr>
                <w:rFonts w:ascii="Comic Sans MS" w:hAnsi="Comic Sans MS"/>
                <w:color w:val="292526"/>
                <w:sz w:val="20"/>
              </w:rPr>
              <w:t>‘we</w:t>
            </w:r>
            <w:r w:rsidRPr="000F01B7">
              <w:rPr>
                <w:rFonts w:ascii="Comic Sans MS" w:hAnsi="Comic Sans MS"/>
                <w:color w:val="292526"/>
                <w:spacing w:val="-23"/>
                <w:sz w:val="20"/>
              </w:rPr>
              <w:t xml:space="preserve"> </w:t>
            </w:r>
            <w:r w:rsidRPr="000F01B7">
              <w:rPr>
                <w:rFonts w:ascii="Comic Sans MS" w:hAnsi="Comic Sans MS"/>
                <w:color w:val="292526"/>
                <w:spacing w:val="-4"/>
                <w:sz w:val="20"/>
              </w:rPr>
              <w:t xml:space="preserve">were’ </w:t>
            </w:r>
            <w:r w:rsidRPr="000F01B7">
              <w:rPr>
                <w:rFonts w:ascii="Comic Sans MS" w:hAnsi="Comic Sans MS"/>
                <w:color w:val="292526"/>
                <w:spacing w:val="-3"/>
                <w:sz w:val="20"/>
              </w:rPr>
              <w:t>rather</w:t>
            </w:r>
            <w:r w:rsidRPr="000F01B7">
              <w:rPr>
                <w:rFonts w:ascii="Comic Sans MS" w:hAnsi="Comic Sans MS"/>
                <w:color w:val="292526"/>
                <w:spacing w:val="-26"/>
                <w:sz w:val="20"/>
              </w:rPr>
              <w:t xml:space="preserve"> </w:t>
            </w:r>
            <w:r w:rsidRPr="000F01B7">
              <w:rPr>
                <w:rFonts w:ascii="Comic Sans MS" w:hAnsi="Comic Sans MS"/>
                <w:color w:val="292526"/>
                <w:sz w:val="20"/>
              </w:rPr>
              <w:t>than</w:t>
            </w:r>
            <w:r w:rsidRPr="000F01B7">
              <w:rPr>
                <w:rFonts w:ascii="Comic Sans MS" w:hAnsi="Comic Sans MS"/>
                <w:color w:val="292526"/>
                <w:spacing w:val="-25"/>
                <w:sz w:val="20"/>
              </w:rPr>
              <w:t xml:space="preserve"> </w:t>
            </w:r>
            <w:r w:rsidRPr="000F01B7">
              <w:rPr>
                <w:rFonts w:ascii="Comic Sans MS" w:hAnsi="Comic Sans MS"/>
                <w:color w:val="292526"/>
                <w:sz w:val="20"/>
              </w:rPr>
              <w:t>‘we</w:t>
            </w:r>
            <w:r w:rsidRPr="000F01B7">
              <w:rPr>
                <w:rFonts w:ascii="Comic Sans MS" w:hAnsi="Comic Sans MS"/>
                <w:color w:val="292526"/>
                <w:spacing w:val="-25"/>
                <w:sz w:val="20"/>
              </w:rPr>
              <w:t xml:space="preserve"> </w:t>
            </w:r>
            <w:r w:rsidRPr="000F01B7">
              <w:rPr>
                <w:rFonts w:ascii="Comic Sans MS" w:hAnsi="Comic Sans MS"/>
                <w:color w:val="292526"/>
                <w:sz w:val="20"/>
              </w:rPr>
              <w:t>was’</w:t>
            </w:r>
            <w:r w:rsidRPr="000F01B7">
              <w:rPr>
                <w:rFonts w:ascii="Comic Sans MS" w:hAnsi="Comic Sans MS"/>
                <w:color w:val="292526"/>
                <w:spacing w:val="-25"/>
                <w:sz w:val="20"/>
              </w:rPr>
              <w:t xml:space="preserve"> </w:t>
            </w:r>
            <w:r w:rsidRPr="000F01B7">
              <w:rPr>
                <w:rFonts w:ascii="Comic Sans MS" w:hAnsi="Comic Sans MS"/>
                <w:color w:val="292526"/>
                <w:sz w:val="20"/>
              </w:rPr>
              <w:t>and</w:t>
            </w:r>
            <w:r w:rsidRPr="000F01B7">
              <w:rPr>
                <w:rFonts w:ascii="Comic Sans MS" w:hAnsi="Comic Sans MS"/>
                <w:color w:val="292526"/>
                <w:spacing w:val="-25"/>
                <w:sz w:val="20"/>
              </w:rPr>
              <w:t xml:space="preserve"> </w:t>
            </w:r>
            <w:r w:rsidRPr="000F01B7">
              <w:rPr>
                <w:rFonts w:ascii="Comic Sans MS" w:hAnsi="Comic Sans MS"/>
                <w:color w:val="292526"/>
                <w:spacing w:val="-8"/>
                <w:sz w:val="20"/>
              </w:rPr>
              <w:t xml:space="preserve">‘I </w:t>
            </w:r>
            <w:r w:rsidRPr="000F01B7">
              <w:rPr>
                <w:rFonts w:ascii="Comic Sans MS" w:hAnsi="Comic Sans MS"/>
                <w:color w:val="292526"/>
                <w:sz w:val="20"/>
              </w:rPr>
              <w:t>did’</w:t>
            </w:r>
            <w:r w:rsidRPr="000F01B7">
              <w:rPr>
                <w:rFonts w:ascii="Comic Sans MS" w:hAnsi="Comic Sans MS"/>
                <w:color w:val="292526"/>
                <w:spacing w:val="-16"/>
                <w:sz w:val="20"/>
              </w:rPr>
              <w:t xml:space="preserve"> </w:t>
            </w:r>
            <w:r w:rsidRPr="000F01B7">
              <w:rPr>
                <w:rFonts w:ascii="Comic Sans MS" w:hAnsi="Comic Sans MS"/>
                <w:color w:val="292526"/>
                <w:spacing w:val="-3"/>
                <w:sz w:val="20"/>
              </w:rPr>
              <w:t>rather</w:t>
            </w:r>
            <w:r w:rsidRPr="000F01B7">
              <w:rPr>
                <w:rFonts w:ascii="Comic Sans MS" w:hAnsi="Comic Sans MS"/>
                <w:color w:val="292526"/>
                <w:spacing w:val="-15"/>
                <w:sz w:val="20"/>
              </w:rPr>
              <w:t xml:space="preserve"> </w:t>
            </w:r>
            <w:r w:rsidRPr="000F01B7">
              <w:rPr>
                <w:rFonts w:ascii="Comic Sans MS" w:hAnsi="Comic Sans MS"/>
                <w:color w:val="292526"/>
                <w:sz w:val="20"/>
              </w:rPr>
              <w:t>than</w:t>
            </w:r>
            <w:r w:rsidRPr="000F01B7">
              <w:rPr>
                <w:rFonts w:ascii="Comic Sans MS" w:hAnsi="Comic Sans MS"/>
                <w:color w:val="292526"/>
                <w:spacing w:val="-16"/>
                <w:sz w:val="20"/>
              </w:rPr>
              <w:t xml:space="preserve"> </w:t>
            </w:r>
            <w:r w:rsidRPr="000F01B7">
              <w:rPr>
                <w:rFonts w:ascii="Comic Sans MS" w:hAnsi="Comic Sans MS"/>
                <w:color w:val="292526"/>
                <w:sz w:val="20"/>
              </w:rPr>
              <w:t>‘I</w:t>
            </w:r>
            <w:r w:rsidRPr="000F01B7">
              <w:rPr>
                <w:rFonts w:ascii="Comic Sans MS" w:hAnsi="Comic Sans MS"/>
                <w:color w:val="292526"/>
                <w:spacing w:val="-15"/>
                <w:sz w:val="20"/>
              </w:rPr>
              <w:t xml:space="preserve"> </w:t>
            </w:r>
            <w:r w:rsidRPr="000F01B7">
              <w:rPr>
                <w:rFonts w:ascii="Comic Sans MS" w:hAnsi="Comic Sans MS"/>
                <w:color w:val="292526"/>
                <w:spacing w:val="-4"/>
                <w:sz w:val="20"/>
              </w:rPr>
              <w:t>done’.</w:t>
            </w:r>
          </w:p>
          <w:p w14:paraId="03AB0FA7" w14:textId="28C460B6" w:rsidR="00E03FD1" w:rsidRPr="000F01B7" w:rsidRDefault="00E03FD1" w:rsidP="000F01B7">
            <w:pPr>
              <w:rPr>
                <w:rFonts w:ascii="Comic Sans MS" w:hAnsi="Comic Sans MS"/>
                <w:color w:val="292526"/>
                <w:spacing w:val="-3"/>
                <w:sz w:val="20"/>
              </w:rPr>
            </w:pPr>
          </w:p>
        </w:tc>
      </w:tr>
      <w:tr w:rsidR="000F01B7" w:rsidRPr="00BF5A99" w14:paraId="73DA72CD" w14:textId="77777777" w:rsidTr="2C88413C">
        <w:trPr>
          <w:trHeight w:val="225"/>
        </w:trPr>
        <w:tc>
          <w:tcPr>
            <w:tcW w:w="1524" w:type="dxa"/>
            <w:shd w:val="clear" w:color="auto" w:fill="D9D9D9" w:themeFill="background1" w:themeFillShade="D9"/>
          </w:tcPr>
          <w:p w14:paraId="4311810E" w14:textId="77777777" w:rsidR="000F01B7" w:rsidRDefault="000F01B7" w:rsidP="000F01B7">
            <w:pPr>
              <w:rPr>
                <w:rFonts w:ascii="Comic Sans MS" w:hAnsi="Comic Sans MS"/>
                <w:b/>
                <w:sz w:val="20"/>
                <w:szCs w:val="20"/>
              </w:rPr>
            </w:pPr>
            <w:r>
              <w:rPr>
                <w:rFonts w:ascii="Comic Sans MS" w:hAnsi="Comic Sans MS"/>
                <w:b/>
                <w:sz w:val="20"/>
                <w:szCs w:val="20"/>
              </w:rPr>
              <w:t>Use of Phrases and Clauses</w:t>
            </w:r>
          </w:p>
        </w:tc>
        <w:tc>
          <w:tcPr>
            <w:tcW w:w="3057" w:type="dxa"/>
          </w:tcPr>
          <w:p w14:paraId="3352F347" w14:textId="77777777" w:rsidR="00664934" w:rsidRPr="00664934" w:rsidRDefault="00664934" w:rsidP="00664934">
            <w:pPr>
              <w:rPr>
                <w:rFonts w:ascii="Comic Sans MS" w:hAnsi="Comic Sans MS"/>
                <w:b/>
                <w:bCs/>
                <w:color w:val="00A650"/>
                <w:spacing w:val="-5"/>
                <w:sz w:val="20"/>
              </w:rPr>
            </w:pPr>
            <w:r w:rsidRPr="00664934">
              <w:rPr>
                <w:rFonts w:ascii="Comic Sans MS" w:hAnsi="Comic Sans MS"/>
                <w:b/>
                <w:bCs/>
                <w:color w:val="00A650"/>
                <w:spacing w:val="-5"/>
                <w:sz w:val="20"/>
              </w:rPr>
              <w:t>C&amp;L – S</w:t>
            </w:r>
          </w:p>
          <w:p w14:paraId="104BADEF" w14:textId="77777777" w:rsidR="00664934" w:rsidRDefault="00664934" w:rsidP="00664934">
            <w:pPr>
              <w:rPr>
                <w:rFonts w:ascii="Comic Sans MS" w:hAnsi="Comic Sans MS"/>
                <w:color w:val="00A650"/>
                <w:spacing w:val="-5"/>
                <w:sz w:val="20"/>
              </w:rPr>
            </w:pPr>
            <w:r>
              <w:rPr>
                <w:rFonts w:ascii="Comic Sans MS" w:hAnsi="Comic Sans MS"/>
                <w:color w:val="00A650"/>
                <w:spacing w:val="-5"/>
                <w:sz w:val="20"/>
              </w:rPr>
              <w:t>- To express their ideas and feelings about their experiences using full sentences, including use of past, present and future tenses and making use of conjunctions, with modelling and support from their teacher.</w:t>
            </w:r>
          </w:p>
          <w:p w14:paraId="53DDD728" w14:textId="77777777" w:rsidR="00664934" w:rsidRDefault="00664934" w:rsidP="00664934">
            <w:pPr>
              <w:rPr>
                <w:rFonts w:ascii="Comic Sans MS" w:hAnsi="Comic Sans MS"/>
                <w:color w:val="00A650"/>
                <w:sz w:val="20"/>
              </w:rPr>
            </w:pPr>
            <w:r>
              <w:rPr>
                <w:rFonts w:ascii="Comic Sans MS" w:hAnsi="Comic Sans MS"/>
                <w:color w:val="00A650"/>
                <w:sz w:val="20"/>
              </w:rPr>
              <w:t>- To offer explanation for why things might happen, making use of recently introduced vocabulary from stories, non-fiction, rhymes and poems when appropriate.</w:t>
            </w:r>
          </w:p>
          <w:p w14:paraId="0093F134" w14:textId="77777777" w:rsidR="00664934" w:rsidRPr="00664934" w:rsidRDefault="00664934" w:rsidP="00664934">
            <w:pPr>
              <w:rPr>
                <w:rFonts w:ascii="Comic Sans MS" w:hAnsi="Comic Sans MS"/>
                <w:b/>
                <w:bCs/>
                <w:color w:val="00A650"/>
                <w:sz w:val="20"/>
              </w:rPr>
            </w:pPr>
            <w:r w:rsidRPr="00664934">
              <w:rPr>
                <w:rFonts w:ascii="Comic Sans MS" w:hAnsi="Comic Sans MS"/>
                <w:b/>
                <w:bCs/>
                <w:color w:val="00A650"/>
                <w:sz w:val="20"/>
              </w:rPr>
              <w:t>L - W</w:t>
            </w:r>
          </w:p>
          <w:p w14:paraId="5A39BBE3" w14:textId="4698F8EF" w:rsidR="000F01B7" w:rsidRPr="000F01B7" w:rsidRDefault="00664934" w:rsidP="00664934">
            <w:pPr>
              <w:rPr>
                <w:rFonts w:ascii="Comic Sans MS" w:hAnsi="Comic Sans MS"/>
                <w:color w:val="FFC000"/>
                <w:sz w:val="20"/>
              </w:rPr>
            </w:pPr>
            <w:r>
              <w:rPr>
                <w:rFonts w:ascii="Comic Sans MS" w:hAnsi="Comic Sans MS"/>
                <w:color w:val="00A650"/>
                <w:sz w:val="20"/>
              </w:rPr>
              <w:t>- To write simple phrases and sentences that can be read by others.</w:t>
            </w:r>
          </w:p>
        </w:tc>
        <w:tc>
          <w:tcPr>
            <w:tcW w:w="2953" w:type="dxa"/>
          </w:tcPr>
          <w:p w14:paraId="0CB6D312" w14:textId="1C0A263F" w:rsidR="000F01B7" w:rsidRPr="003B3400" w:rsidRDefault="002C1E67" w:rsidP="000F01B7">
            <w:pPr>
              <w:rPr>
                <w:rFonts w:ascii="Comic Sans MS" w:hAnsi="Comic Sans MS"/>
                <w:b/>
                <w:bCs/>
                <w:color w:val="292526"/>
                <w:sz w:val="20"/>
              </w:rPr>
            </w:pPr>
            <w:r w:rsidRPr="003B3400">
              <w:rPr>
                <w:rFonts w:ascii="Comic Sans MS" w:hAnsi="Comic Sans MS"/>
                <w:b/>
                <w:bCs/>
                <w:color w:val="292526"/>
                <w:spacing w:val="-5"/>
                <w:sz w:val="20"/>
              </w:rPr>
              <w:t xml:space="preserve">- </w:t>
            </w:r>
            <w:r w:rsidR="000F01B7" w:rsidRPr="003B3400">
              <w:rPr>
                <w:rFonts w:ascii="Comic Sans MS" w:hAnsi="Comic Sans MS"/>
                <w:b/>
                <w:bCs/>
                <w:color w:val="292526"/>
                <w:spacing w:val="-5"/>
                <w:sz w:val="20"/>
              </w:rPr>
              <w:t>To</w:t>
            </w:r>
            <w:r w:rsidR="000F01B7" w:rsidRPr="003B3400">
              <w:rPr>
                <w:rFonts w:ascii="Comic Sans MS" w:hAnsi="Comic Sans MS"/>
                <w:b/>
                <w:bCs/>
                <w:color w:val="292526"/>
                <w:spacing w:val="-26"/>
                <w:sz w:val="20"/>
              </w:rPr>
              <w:t xml:space="preserve"> </w:t>
            </w:r>
            <w:r w:rsidR="000F01B7" w:rsidRPr="003B3400">
              <w:rPr>
                <w:rFonts w:ascii="Comic Sans MS" w:hAnsi="Comic Sans MS"/>
                <w:b/>
                <w:bCs/>
                <w:color w:val="292526"/>
                <w:sz w:val="20"/>
              </w:rPr>
              <w:t>use</w:t>
            </w:r>
            <w:r w:rsidR="000F01B7" w:rsidRPr="003B3400">
              <w:rPr>
                <w:rFonts w:ascii="Comic Sans MS" w:hAnsi="Comic Sans MS"/>
                <w:b/>
                <w:bCs/>
                <w:color w:val="292526"/>
                <w:spacing w:val="-25"/>
                <w:sz w:val="20"/>
              </w:rPr>
              <w:t xml:space="preserve"> </w:t>
            </w:r>
            <w:r w:rsidR="000F01B7" w:rsidRPr="003B3400">
              <w:rPr>
                <w:rFonts w:ascii="Comic Sans MS" w:hAnsi="Comic Sans MS"/>
                <w:b/>
                <w:bCs/>
                <w:color w:val="292526"/>
                <w:w w:val="95"/>
                <w:sz w:val="20"/>
              </w:rPr>
              <w:t>conjunction</w:t>
            </w:r>
            <w:r w:rsidR="000F01B7" w:rsidRPr="003B3400">
              <w:rPr>
                <w:rFonts w:ascii="Comic Sans MS" w:hAnsi="Comic Sans MS"/>
                <w:b/>
                <w:bCs/>
                <w:color w:val="292526"/>
                <w:spacing w:val="-15"/>
                <w:w w:val="95"/>
                <w:sz w:val="20"/>
              </w:rPr>
              <w:t xml:space="preserve"> </w:t>
            </w:r>
            <w:r w:rsidR="000F01B7" w:rsidRPr="003B3400">
              <w:rPr>
                <w:rFonts w:ascii="Comic Sans MS" w:hAnsi="Comic Sans MS"/>
                <w:b/>
                <w:bCs/>
                <w:color w:val="292526"/>
                <w:spacing w:val="-3"/>
                <w:w w:val="95"/>
                <w:sz w:val="20"/>
              </w:rPr>
              <w:t>‘and’</w:t>
            </w:r>
            <w:r w:rsidR="000F01B7" w:rsidRPr="003B3400">
              <w:rPr>
                <w:rFonts w:ascii="Comic Sans MS" w:hAnsi="Comic Sans MS"/>
                <w:b/>
                <w:bCs/>
                <w:color w:val="292526"/>
                <w:spacing w:val="-14"/>
                <w:w w:val="95"/>
                <w:sz w:val="20"/>
              </w:rPr>
              <w:t xml:space="preserve"> </w:t>
            </w:r>
            <w:r w:rsidR="000F01B7" w:rsidRPr="003B3400">
              <w:rPr>
                <w:rFonts w:ascii="Comic Sans MS" w:hAnsi="Comic Sans MS"/>
                <w:b/>
                <w:bCs/>
                <w:color w:val="292526"/>
                <w:w w:val="95"/>
                <w:sz w:val="20"/>
              </w:rPr>
              <w:t>to</w:t>
            </w:r>
            <w:r w:rsidR="000F01B7" w:rsidRPr="003B3400">
              <w:rPr>
                <w:rFonts w:ascii="Comic Sans MS" w:hAnsi="Comic Sans MS"/>
                <w:b/>
                <w:bCs/>
                <w:color w:val="292526"/>
                <w:spacing w:val="-14"/>
                <w:w w:val="95"/>
                <w:sz w:val="20"/>
              </w:rPr>
              <w:t xml:space="preserve"> </w:t>
            </w:r>
            <w:r w:rsidR="000F01B7" w:rsidRPr="003B3400">
              <w:rPr>
                <w:rFonts w:ascii="Comic Sans MS" w:hAnsi="Comic Sans MS"/>
                <w:b/>
                <w:bCs/>
                <w:color w:val="292526"/>
                <w:w w:val="95"/>
                <w:sz w:val="20"/>
              </w:rPr>
              <w:t xml:space="preserve">link </w:t>
            </w:r>
            <w:r w:rsidR="000F01B7" w:rsidRPr="003B3400">
              <w:rPr>
                <w:rFonts w:ascii="Comic Sans MS" w:hAnsi="Comic Sans MS"/>
                <w:b/>
                <w:bCs/>
                <w:color w:val="292526"/>
                <w:sz w:val="20"/>
              </w:rPr>
              <w:t>ideas</w:t>
            </w:r>
            <w:r w:rsidR="000F01B7" w:rsidRPr="003B3400">
              <w:rPr>
                <w:rFonts w:ascii="Comic Sans MS" w:hAnsi="Comic Sans MS"/>
                <w:b/>
                <w:bCs/>
                <w:color w:val="292526"/>
                <w:spacing w:val="-26"/>
                <w:sz w:val="20"/>
              </w:rPr>
              <w:t xml:space="preserve"> </w:t>
            </w:r>
            <w:r w:rsidR="000F01B7" w:rsidRPr="003B3400">
              <w:rPr>
                <w:rFonts w:ascii="Comic Sans MS" w:hAnsi="Comic Sans MS"/>
                <w:b/>
                <w:bCs/>
                <w:color w:val="292526"/>
                <w:sz w:val="20"/>
              </w:rPr>
              <w:t>and</w:t>
            </w:r>
            <w:r w:rsidR="000F01B7" w:rsidRPr="003B3400">
              <w:rPr>
                <w:rFonts w:ascii="Comic Sans MS" w:hAnsi="Comic Sans MS"/>
                <w:b/>
                <w:bCs/>
                <w:color w:val="292526"/>
                <w:spacing w:val="-25"/>
                <w:sz w:val="20"/>
              </w:rPr>
              <w:t xml:space="preserve"> </w:t>
            </w:r>
            <w:r w:rsidR="000F01B7" w:rsidRPr="003B3400">
              <w:rPr>
                <w:rFonts w:ascii="Comic Sans MS" w:hAnsi="Comic Sans MS"/>
                <w:b/>
                <w:bCs/>
                <w:color w:val="292526"/>
                <w:sz w:val="20"/>
              </w:rPr>
              <w:t>sentences.</w:t>
            </w:r>
          </w:p>
          <w:p w14:paraId="4C6A0312" w14:textId="77777777" w:rsidR="003B3400" w:rsidRPr="000F01B7" w:rsidRDefault="003B3400" w:rsidP="000F01B7">
            <w:pPr>
              <w:rPr>
                <w:rFonts w:ascii="Comic Sans MS" w:hAnsi="Comic Sans MS"/>
                <w:color w:val="292526"/>
                <w:sz w:val="20"/>
              </w:rPr>
            </w:pPr>
          </w:p>
          <w:p w14:paraId="1E2B9013" w14:textId="438E79D3" w:rsidR="000F01B7" w:rsidRPr="000F01B7" w:rsidRDefault="003B3400" w:rsidP="000F01B7">
            <w:pPr>
              <w:rPr>
                <w:rFonts w:ascii="Comic Sans MS" w:hAnsi="Comic Sans MS"/>
                <w:color w:val="292526"/>
                <w:w w:val="95"/>
                <w:sz w:val="20"/>
              </w:rPr>
            </w:pPr>
            <w:r>
              <w:rPr>
                <w:rFonts w:ascii="Comic Sans MS" w:hAnsi="Comic Sans MS"/>
                <w:color w:val="292526"/>
                <w:spacing w:val="-5"/>
                <w:sz w:val="20"/>
              </w:rPr>
              <w:t xml:space="preserve">- </w:t>
            </w:r>
            <w:r w:rsidR="000F01B7" w:rsidRPr="000F01B7">
              <w:rPr>
                <w:rFonts w:ascii="Comic Sans MS" w:hAnsi="Comic Sans MS"/>
                <w:color w:val="292526"/>
                <w:spacing w:val="-5"/>
                <w:sz w:val="20"/>
              </w:rPr>
              <w:t>To</w:t>
            </w:r>
            <w:r w:rsidR="000F01B7" w:rsidRPr="000F01B7">
              <w:rPr>
                <w:rFonts w:ascii="Comic Sans MS" w:hAnsi="Comic Sans MS"/>
                <w:color w:val="292526"/>
                <w:spacing w:val="-31"/>
                <w:sz w:val="20"/>
              </w:rPr>
              <w:t xml:space="preserve"> </w:t>
            </w:r>
            <w:r w:rsidR="000F01B7" w:rsidRPr="000F01B7">
              <w:rPr>
                <w:rFonts w:ascii="Comic Sans MS" w:hAnsi="Comic Sans MS"/>
                <w:color w:val="292526"/>
                <w:sz w:val="20"/>
              </w:rPr>
              <w:t>begin</w:t>
            </w:r>
            <w:r w:rsidR="000F01B7" w:rsidRPr="000F01B7">
              <w:rPr>
                <w:rFonts w:ascii="Comic Sans MS" w:hAnsi="Comic Sans MS"/>
                <w:color w:val="292526"/>
                <w:spacing w:val="-30"/>
                <w:sz w:val="20"/>
              </w:rPr>
              <w:t xml:space="preserve"> </w:t>
            </w:r>
            <w:r w:rsidR="000F01B7" w:rsidRPr="000F01B7">
              <w:rPr>
                <w:rFonts w:ascii="Comic Sans MS" w:hAnsi="Comic Sans MS"/>
                <w:color w:val="292526"/>
                <w:sz w:val="20"/>
              </w:rPr>
              <w:t>to</w:t>
            </w:r>
            <w:r w:rsidR="000F01B7" w:rsidRPr="000F01B7">
              <w:rPr>
                <w:rFonts w:ascii="Comic Sans MS" w:hAnsi="Comic Sans MS"/>
                <w:color w:val="292526"/>
                <w:spacing w:val="-30"/>
                <w:sz w:val="20"/>
              </w:rPr>
              <w:t xml:space="preserve"> </w:t>
            </w:r>
            <w:r w:rsidR="000F01B7" w:rsidRPr="000F01B7">
              <w:rPr>
                <w:rFonts w:ascii="Comic Sans MS" w:hAnsi="Comic Sans MS"/>
                <w:color w:val="292526"/>
                <w:sz w:val="20"/>
              </w:rPr>
              <w:t>form</w:t>
            </w:r>
            <w:r w:rsidR="000F01B7" w:rsidRPr="000F01B7">
              <w:rPr>
                <w:rFonts w:ascii="Comic Sans MS" w:hAnsi="Comic Sans MS"/>
                <w:color w:val="292526"/>
                <w:spacing w:val="-30"/>
                <w:sz w:val="20"/>
              </w:rPr>
              <w:t xml:space="preserve"> </w:t>
            </w:r>
            <w:r w:rsidR="000F01B7" w:rsidRPr="000F01B7">
              <w:rPr>
                <w:rFonts w:ascii="Comic Sans MS" w:hAnsi="Comic Sans MS"/>
                <w:color w:val="292526"/>
                <w:spacing w:val="-4"/>
                <w:sz w:val="20"/>
              </w:rPr>
              <w:t>simple</w:t>
            </w:r>
            <w:r>
              <w:rPr>
                <w:rFonts w:ascii="Comic Sans MS" w:hAnsi="Comic Sans MS"/>
                <w:color w:val="292526"/>
                <w:spacing w:val="-4"/>
                <w:sz w:val="20"/>
              </w:rPr>
              <w:t xml:space="preserve"> </w:t>
            </w:r>
            <w:r w:rsidR="000F01B7" w:rsidRPr="000F01B7">
              <w:rPr>
                <w:rFonts w:ascii="Comic Sans MS" w:hAnsi="Comic Sans MS"/>
                <w:color w:val="292526"/>
                <w:w w:val="95"/>
                <w:sz w:val="20"/>
              </w:rPr>
              <w:t>compo</w:t>
            </w:r>
            <w:r w:rsidR="000F01B7" w:rsidRPr="000F01B7">
              <w:rPr>
                <w:rFonts w:ascii="Comic Sans MS" w:hAnsi="Comic Sans MS"/>
                <w:color w:val="292526"/>
                <w:w w:val="95"/>
                <w:sz w:val="20"/>
              </w:rPr>
              <w:softHyphen/>
            </w:r>
            <w:r w:rsidR="000F01B7" w:rsidRPr="000F01B7">
              <w:rPr>
                <w:rFonts w:ascii="Comic Sans MS" w:hAnsi="Comic Sans MS"/>
                <w:color w:val="292526"/>
                <w:w w:val="95"/>
                <w:sz w:val="20"/>
              </w:rPr>
              <w:softHyphen/>
              <w:t>und</w:t>
            </w:r>
            <w:r w:rsidR="000F01B7" w:rsidRPr="000F01B7">
              <w:rPr>
                <w:rFonts w:ascii="Comic Sans MS" w:hAnsi="Comic Sans MS"/>
                <w:color w:val="292526"/>
                <w:spacing w:val="-18"/>
                <w:w w:val="95"/>
                <w:sz w:val="20"/>
              </w:rPr>
              <w:t xml:space="preserve"> </w:t>
            </w:r>
            <w:r w:rsidR="000F01B7" w:rsidRPr="000F01B7">
              <w:rPr>
                <w:rFonts w:ascii="Comic Sans MS" w:hAnsi="Comic Sans MS"/>
                <w:color w:val="292526"/>
                <w:w w:val="95"/>
                <w:sz w:val="20"/>
              </w:rPr>
              <w:t>sentences.</w:t>
            </w:r>
          </w:p>
        </w:tc>
        <w:tc>
          <w:tcPr>
            <w:tcW w:w="3006" w:type="dxa"/>
          </w:tcPr>
          <w:p w14:paraId="3751CD6C" w14:textId="77777777" w:rsidR="004531E5" w:rsidRPr="004531E5" w:rsidRDefault="004531E5" w:rsidP="000F01B7">
            <w:pPr>
              <w:rPr>
                <w:rFonts w:ascii="Comic Sans MS" w:hAnsi="Comic Sans MS"/>
                <w:b/>
                <w:bCs/>
                <w:color w:val="292526"/>
                <w:spacing w:val="-5"/>
                <w:w w:val="95"/>
                <w:sz w:val="20"/>
              </w:rPr>
            </w:pPr>
            <w:r w:rsidRPr="004531E5">
              <w:rPr>
                <w:rFonts w:ascii="Comic Sans MS" w:hAnsi="Comic Sans MS"/>
                <w:b/>
                <w:bCs/>
                <w:color w:val="292526"/>
                <w:spacing w:val="-5"/>
                <w:w w:val="95"/>
                <w:sz w:val="20"/>
              </w:rPr>
              <w:t xml:space="preserve">- To learn how to use subordination and coordination. </w:t>
            </w:r>
          </w:p>
          <w:p w14:paraId="70DDEFC7" w14:textId="77777777" w:rsidR="004531E5" w:rsidRPr="004531E5" w:rsidRDefault="004531E5" w:rsidP="000F01B7">
            <w:pPr>
              <w:rPr>
                <w:rFonts w:ascii="Comic Sans MS" w:hAnsi="Comic Sans MS"/>
                <w:b/>
                <w:bCs/>
                <w:color w:val="292526"/>
                <w:spacing w:val="-5"/>
                <w:w w:val="95"/>
                <w:sz w:val="20"/>
              </w:rPr>
            </w:pPr>
            <w:r w:rsidRPr="004531E5">
              <w:rPr>
                <w:rFonts w:ascii="Comic Sans MS" w:hAnsi="Comic Sans MS"/>
                <w:b/>
                <w:bCs/>
                <w:color w:val="292526"/>
                <w:spacing w:val="-5"/>
                <w:w w:val="95"/>
                <w:sz w:val="20"/>
              </w:rPr>
              <w:t>- To use subordinating conjunctions (when, if, that, because)</w:t>
            </w:r>
          </w:p>
          <w:p w14:paraId="6064923E" w14:textId="53C9E41A" w:rsidR="000F01B7" w:rsidRPr="004531E5" w:rsidRDefault="004531E5" w:rsidP="000F01B7">
            <w:pPr>
              <w:rPr>
                <w:rFonts w:ascii="Comic Sans MS" w:hAnsi="Comic Sans MS"/>
                <w:b/>
                <w:bCs/>
                <w:color w:val="292526"/>
                <w:sz w:val="20"/>
              </w:rPr>
            </w:pPr>
            <w:r w:rsidRPr="004531E5">
              <w:rPr>
                <w:rFonts w:ascii="Comic Sans MS" w:hAnsi="Comic Sans MS"/>
                <w:b/>
                <w:bCs/>
                <w:color w:val="292526"/>
                <w:spacing w:val="-5"/>
                <w:w w:val="95"/>
                <w:sz w:val="20"/>
              </w:rPr>
              <w:t xml:space="preserve">- </w:t>
            </w:r>
            <w:r w:rsidR="000F01B7" w:rsidRPr="004531E5">
              <w:rPr>
                <w:rFonts w:ascii="Comic Sans MS" w:hAnsi="Comic Sans MS"/>
                <w:b/>
                <w:bCs/>
                <w:color w:val="292526"/>
                <w:spacing w:val="-5"/>
                <w:w w:val="95"/>
                <w:sz w:val="20"/>
              </w:rPr>
              <w:t xml:space="preserve">To </w:t>
            </w:r>
            <w:r w:rsidR="000F01B7" w:rsidRPr="004531E5">
              <w:rPr>
                <w:rFonts w:ascii="Comic Sans MS" w:hAnsi="Comic Sans MS"/>
                <w:b/>
                <w:bCs/>
                <w:color w:val="292526"/>
                <w:w w:val="95"/>
                <w:sz w:val="20"/>
              </w:rPr>
              <w:t xml:space="preserve">using </w:t>
            </w:r>
            <w:r w:rsidR="000F01B7" w:rsidRPr="004531E5">
              <w:rPr>
                <w:rFonts w:ascii="Comic Sans MS" w:hAnsi="Comic Sans MS"/>
                <w:b/>
                <w:bCs/>
                <w:color w:val="292526"/>
                <w:spacing w:val="-4"/>
                <w:w w:val="95"/>
                <w:sz w:val="20"/>
              </w:rPr>
              <w:t>co-ordinati</w:t>
            </w:r>
            <w:r w:rsidRPr="004531E5">
              <w:rPr>
                <w:rFonts w:ascii="Comic Sans MS" w:hAnsi="Comic Sans MS"/>
                <w:b/>
                <w:bCs/>
                <w:color w:val="292526"/>
                <w:spacing w:val="-4"/>
                <w:w w:val="95"/>
                <w:sz w:val="20"/>
              </w:rPr>
              <w:t xml:space="preserve">ng conjunctions </w:t>
            </w:r>
            <w:r w:rsidR="000F01B7" w:rsidRPr="004531E5">
              <w:rPr>
                <w:rFonts w:ascii="Comic Sans MS" w:hAnsi="Comic Sans MS"/>
                <w:b/>
                <w:bCs/>
                <w:color w:val="292526"/>
                <w:sz w:val="20"/>
              </w:rPr>
              <w:t>(or</w:t>
            </w:r>
            <w:r w:rsidRPr="004531E5">
              <w:rPr>
                <w:rFonts w:ascii="Comic Sans MS" w:hAnsi="Comic Sans MS"/>
                <w:b/>
                <w:bCs/>
                <w:color w:val="292526"/>
                <w:sz w:val="20"/>
              </w:rPr>
              <w:t xml:space="preserve">, </w:t>
            </w:r>
            <w:r w:rsidR="000F01B7" w:rsidRPr="004531E5">
              <w:rPr>
                <w:rFonts w:ascii="Comic Sans MS" w:hAnsi="Comic Sans MS"/>
                <w:b/>
                <w:bCs/>
                <w:color w:val="292526"/>
                <w:sz w:val="20"/>
              </w:rPr>
              <w:t>and</w:t>
            </w:r>
            <w:r w:rsidRPr="004531E5">
              <w:rPr>
                <w:rFonts w:ascii="Comic Sans MS" w:hAnsi="Comic Sans MS"/>
                <w:b/>
                <w:bCs/>
                <w:color w:val="292526"/>
                <w:sz w:val="20"/>
              </w:rPr>
              <w:t xml:space="preserve">, </w:t>
            </w:r>
            <w:r w:rsidR="000F01B7" w:rsidRPr="004531E5">
              <w:rPr>
                <w:rFonts w:ascii="Comic Sans MS" w:hAnsi="Comic Sans MS"/>
                <w:b/>
                <w:bCs/>
                <w:color w:val="292526"/>
                <w:sz w:val="20"/>
              </w:rPr>
              <w:t>but).</w:t>
            </w:r>
          </w:p>
          <w:p w14:paraId="61141588" w14:textId="77777777" w:rsidR="004531E5" w:rsidRDefault="004531E5" w:rsidP="000F01B7">
            <w:pPr>
              <w:rPr>
                <w:rFonts w:ascii="Comic Sans MS" w:hAnsi="Comic Sans MS"/>
                <w:color w:val="292526"/>
                <w:spacing w:val="-5"/>
                <w:sz w:val="20"/>
              </w:rPr>
            </w:pPr>
          </w:p>
          <w:p w14:paraId="3E68413B" w14:textId="1FFBD9DA" w:rsidR="000F01B7" w:rsidRPr="000F01B7" w:rsidRDefault="004531E5" w:rsidP="000F01B7">
            <w:pPr>
              <w:rPr>
                <w:rFonts w:ascii="Comic Sans MS" w:hAnsi="Comic Sans MS"/>
                <w:color w:val="292526"/>
                <w:w w:val="95"/>
                <w:sz w:val="20"/>
              </w:rPr>
            </w:pPr>
            <w:r>
              <w:rPr>
                <w:rFonts w:ascii="Comic Sans MS" w:hAnsi="Comic Sans MS"/>
                <w:color w:val="292526"/>
                <w:spacing w:val="-5"/>
                <w:sz w:val="20"/>
              </w:rPr>
              <w:t xml:space="preserve">- </w:t>
            </w:r>
            <w:r w:rsidR="000F01B7" w:rsidRPr="000F01B7">
              <w:rPr>
                <w:rFonts w:ascii="Comic Sans MS" w:hAnsi="Comic Sans MS"/>
                <w:color w:val="292526"/>
                <w:sz w:val="20"/>
              </w:rPr>
              <w:t xml:space="preserve">To use expanded noun </w:t>
            </w:r>
            <w:r w:rsidR="000F01B7" w:rsidRPr="000F01B7">
              <w:rPr>
                <w:rFonts w:ascii="Comic Sans MS" w:hAnsi="Comic Sans MS"/>
                <w:color w:val="292526"/>
                <w:w w:val="95"/>
                <w:sz w:val="20"/>
              </w:rPr>
              <w:t xml:space="preserve">phrases to describe and specify (e.g. the blue </w:t>
            </w:r>
            <w:r w:rsidR="000F01B7" w:rsidRPr="000F01B7">
              <w:rPr>
                <w:rFonts w:ascii="Comic Sans MS" w:hAnsi="Comic Sans MS"/>
                <w:color w:val="292526"/>
                <w:sz w:val="20"/>
              </w:rPr>
              <w:t>butterfly).</w:t>
            </w:r>
          </w:p>
        </w:tc>
        <w:tc>
          <w:tcPr>
            <w:tcW w:w="3006" w:type="dxa"/>
          </w:tcPr>
          <w:p w14:paraId="111F41DB" w14:textId="03589B16" w:rsidR="0047022D" w:rsidRPr="00566207" w:rsidRDefault="0047022D" w:rsidP="000F01B7">
            <w:pPr>
              <w:rPr>
                <w:rFonts w:ascii="Comic Sans MS" w:hAnsi="Comic Sans MS"/>
                <w:b/>
                <w:bCs/>
                <w:color w:val="292526"/>
                <w:spacing w:val="-5"/>
                <w:sz w:val="20"/>
              </w:rPr>
            </w:pPr>
            <w:r w:rsidRPr="00566207">
              <w:rPr>
                <w:rFonts w:ascii="Comic Sans MS" w:hAnsi="Comic Sans MS"/>
                <w:b/>
                <w:bCs/>
                <w:color w:val="292526"/>
                <w:spacing w:val="-5"/>
                <w:sz w:val="20"/>
              </w:rPr>
              <w:t>- To extend the range of sentences with more than one clause by using a wider range of conjunctions, including when, if, because, although.</w:t>
            </w:r>
          </w:p>
          <w:p w14:paraId="121F7AC0" w14:textId="4DA16E08" w:rsidR="00566207" w:rsidRPr="00566207" w:rsidRDefault="00566207" w:rsidP="000F01B7">
            <w:pPr>
              <w:rPr>
                <w:rFonts w:ascii="Comic Sans MS" w:hAnsi="Comic Sans MS"/>
                <w:b/>
                <w:bCs/>
                <w:color w:val="292526"/>
                <w:spacing w:val="-5"/>
                <w:sz w:val="20"/>
              </w:rPr>
            </w:pPr>
            <w:r w:rsidRPr="00566207">
              <w:rPr>
                <w:rFonts w:ascii="Comic Sans MS" w:hAnsi="Comic Sans MS"/>
                <w:b/>
                <w:bCs/>
                <w:color w:val="292526"/>
                <w:spacing w:val="-5"/>
                <w:sz w:val="20"/>
              </w:rPr>
              <w:t>- To express time, place and cause using conjunctions, adverbs and prepositions.</w:t>
            </w:r>
          </w:p>
          <w:p w14:paraId="2166CBE0" w14:textId="45070239" w:rsidR="000F01B7" w:rsidRPr="000F01B7" w:rsidRDefault="000F01B7" w:rsidP="000F01B7">
            <w:pPr>
              <w:rPr>
                <w:rFonts w:ascii="Comic Sans MS" w:hAnsi="Comic Sans MS"/>
                <w:color w:val="292526"/>
                <w:sz w:val="20"/>
              </w:rPr>
            </w:pPr>
          </w:p>
        </w:tc>
        <w:tc>
          <w:tcPr>
            <w:tcW w:w="3006" w:type="dxa"/>
          </w:tcPr>
          <w:p w14:paraId="7400369C" w14:textId="29D863A0" w:rsidR="004C4902" w:rsidRPr="004C4902" w:rsidRDefault="004C4902" w:rsidP="000F01B7">
            <w:pPr>
              <w:rPr>
                <w:rFonts w:ascii="Comic Sans MS" w:hAnsi="Comic Sans MS"/>
                <w:b/>
                <w:bCs/>
                <w:color w:val="292526"/>
                <w:spacing w:val="-5"/>
                <w:sz w:val="20"/>
              </w:rPr>
            </w:pPr>
            <w:r w:rsidRPr="004C4902">
              <w:rPr>
                <w:rFonts w:ascii="Comic Sans MS" w:hAnsi="Comic Sans MS"/>
                <w:b/>
                <w:bCs/>
                <w:color w:val="292526"/>
                <w:spacing w:val="-5"/>
                <w:sz w:val="20"/>
              </w:rPr>
              <w:t>- To use fronted adverbials (such as adverbs, phrases, clauses) and demarcate with a comma when appropriate.</w:t>
            </w:r>
          </w:p>
          <w:p w14:paraId="6D72ACD7" w14:textId="7A44C019" w:rsidR="004C4902" w:rsidRPr="004C4902" w:rsidRDefault="004C4902" w:rsidP="000F01B7">
            <w:pPr>
              <w:rPr>
                <w:rFonts w:ascii="Comic Sans MS" w:hAnsi="Comic Sans MS"/>
                <w:b/>
                <w:bCs/>
                <w:color w:val="292526"/>
                <w:spacing w:val="-5"/>
                <w:sz w:val="20"/>
              </w:rPr>
            </w:pPr>
            <w:r w:rsidRPr="004C4902">
              <w:rPr>
                <w:rFonts w:ascii="Comic Sans MS" w:hAnsi="Comic Sans MS"/>
                <w:b/>
                <w:bCs/>
                <w:color w:val="292526"/>
                <w:spacing w:val="-5"/>
                <w:sz w:val="20"/>
              </w:rPr>
              <w:t>- To build cohesion within a paragraph, choosing appropriate pronouns and nouns to avoid repetition.</w:t>
            </w:r>
          </w:p>
          <w:p w14:paraId="6465A0D8" w14:textId="77777777" w:rsidR="004C4902" w:rsidRDefault="004C4902" w:rsidP="000F01B7">
            <w:pPr>
              <w:rPr>
                <w:rFonts w:ascii="Comic Sans MS" w:hAnsi="Comic Sans MS"/>
                <w:color w:val="292526"/>
                <w:spacing w:val="-5"/>
                <w:sz w:val="20"/>
              </w:rPr>
            </w:pPr>
          </w:p>
          <w:p w14:paraId="3E491C1E" w14:textId="0988AA7A" w:rsidR="000F01B7" w:rsidRPr="000F01B7" w:rsidRDefault="005F7F7A" w:rsidP="000F01B7">
            <w:pPr>
              <w:rPr>
                <w:rFonts w:ascii="Comic Sans MS" w:hAnsi="Comic Sans MS"/>
                <w:color w:val="292526"/>
                <w:sz w:val="20"/>
              </w:rPr>
            </w:pPr>
            <w:r>
              <w:rPr>
                <w:rFonts w:ascii="Comic Sans MS" w:hAnsi="Comic Sans MS"/>
                <w:color w:val="292526"/>
                <w:spacing w:val="-5"/>
                <w:sz w:val="20"/>
              </w:rPr>
              <w:t xml:space="preserve">- </w:t>
            </w:r>
            <w:r w:rsidR="000F01B7" w:rsidRPr="000F01B7">
              <w:rPr>
                <w:rFonts w:ascii="Comic Sans MS" w:hAnsi="Comic Sans MS"/>
                <w:color w:val="292526"/>
                <w:spacing w:val="-5"/>
                <w:sz w:val="20"/>
              </w:rPr>
              <w:t xml:space="preserve">To </w:t>
            </w:r>
            <w:r w:rsidR="000F01B7" w:rsidRPr="000F01B7">
              <w:rPr>
                <w:rFonts w:ascii="Comic Sans MS" w:hAnsi="Comic Sans MS"/>
                <w:color w:val="292526"/>
                <w:sz w:val="20"/>
              </w:rPr>
              <w:t xml:space="preserve">use </w:t>
            </w:r>
            <w:r w:rsidR="000F01B7" w:rsidRPr="000F01B7">
              <w:rPr>
                <w:rFonts w:ascii="Comic Sans MS" w:hAnsi="Comic Sans MS"/>
                <w:color w:val="292526"/>
                <w:spacing w:val="-3"/>
                <w:sz w:val="20"/>
              </w:rPr>
              <w:t xml:space="preserve">subordinate </w:t>
            </w:r>
            <w:r w:rsidR="000F01B7" w:rsidRPr="000F01B7">
              <w:rPr>
                <w:rFonts w:ascii="Comic Sans MS" w:hAnsi="Comic Sans MS"/>
                <w:color w:val="292526"/>
                <w:w w:val="95"/>
                <w:sz w:val="20"/>
              </w:rPr>
              <w:t xml:space="preserve">clauses, extending </w:t>
            </w:r>
            <w:r w:rsidR="000F01B7" w:rsidRPr="000F01B7">
              <w:rPr>
                <w:rFonts w:ascii="Comic Sans MS" w:hAnsi="Comic Sans MS"/>
                <w:color w:val="292526"/>
                <w:spacing w:val="-2"/>
                <w:w w:val="95"/>
                <w:sz w:val="20"/>
              </w:rPr>
              <w:t xml:space="preserve">the </w:t>
            </w:r>
            <w:r w:rsidR="000F01B7" w:rsidRPr="000F01B7">
              <w:rPr>
                <w:rFonts w:ascii="Comic Sans MS" w:hAnsi="Comic Sans MS"/>
                <w:color w:val="292526"/>
                <w:spacing w:val="-3"/>
                <w:sz w:val="20"/>
              </w:rPr>
              <w:t xml:space="preserve">range </w:t>
            </w:r>
            <w:r w:rsidR="000F01B7" w:rsidRPr="000F01B7">
              <w:rPr>
                <w:rFonts w:ascii="Comic Sans MS" w:hAnsi="Comic Sans MS"/>
                <w:color w:val="292526"/>
                <w:sz w:val="20"/>
              </w:rPr>
              <w:t xml:space="preserve">of sentences with more than </w:t>
            </w:r>
            <w:r w:rsidR="000F01B7" w:rsidRPr="000F01B7">
              <w:rPr>
                <w:rFonts w:ascii="Comic Sans MS" w:hAnsi="Comic Sans MS"/>
                <w:color w:val="292526"/>
                <w:spacing w:val="-2"/>
                <w:sz w:val="20"/>
              </w:rPr>
              <w:t xml:space="preserve">one </w:t>
            </w:r>
            <w:r w:rsidR="000F01B7" w:rsidRPr="000F01B7">
              <w:rPr>
                <w:rFonts w:ascii="Comic Sans MS" w:hAnsi="Comic Sans MS"/>
                <w:color w:val="292526"/>
                <w:sz w:val="20"/>
              </w:rPr>
              <w:t>clause</w:t>
            </w:r>
            <w:r w:rsidR="000F01B7" w:rsidRPr="000F01B7">
              <w:rPr>
                <w:rFonts w:ascii="Comic Sans MS" w:hAnsi="Comic Sans MS"/>
                <w:color w:val="292526"/>
                <w:spacing w:val="-31"/>
                <w:sz w:val="20"/>
              </w:rPr>
              <w:t xml:space="preserve"> </w:t>
            </w:r>
            <w:r w:rsidR="000F01B7" w:rsidRPr="000F01B7">
              <w:rPr>
                <w:rFonts w:ascii="Comic Sans MS" w:hAnsi="Comic Sans MS"/>
                <w:color w:val="292526"/>
                <w:sz w:val="20"/>
              </w:rPr>
              <w:t>by</w:t>
            </w:r>
            <w:r w:rsidR="000F01B7" w:rsidRPr="000F01B7">
              <w:rPr>
                <w:rFonts w:ascii="Comic Sans MS" w:hAnsi="Comic Sans MS"/>
                <w:color w:val="292526"/>
                <w:spacing w:val="-31"/>
                <w:sz w:val="20"/>
              </w:rPr>
              <w:t xml:space="preserve"> </w:t>
            </w:r>
            <w:r w:rsidR="000F01B7" w:rsidRPr="000F01B7">
              <w:rPr>
                <w:rFonts w:ascii="Comic Sans MS" w:hAnsi="Comic Sans MS"/>
                <w:color w:val="292526"/>
                <w:sz w:val="20"/>
              </w:rPr>
              <w:t>using</w:t>
            </w:r>
            <w:r w:rsidR="000F01B7" w:rsidRPr="000F01B7">
              <w:rPr>
                <w:rFonts w:ascii="Comic Sans MS" w:hAnsi="Comic Sans MS"/>
                <w:color w:val="292526"/>
                <w:spacing w:val="-31"/>
                <w:sz w:val="20"/>
              </w:rPr>
              <w:t xml:space="preserve"> </w:t>
            </w:r>
            <w:r w:rsidR="000F01B7" w:rsidRPr="000F01B7">
              <w:rPr>
                <w:rFonts w:ascii="Comic Sans MS" w:hAnsi="Comic Sans MS"/>
                <w:color w:val="292526"/>
                <w:sz w:val="20"/>
              </w:rPr>
              <w:t>a</w:t>
            </w:r>
            <w:r w:rsidR="000F01B7" w:rsidRPr="000F01B7">
              <w:rPr>
                <w:rFonts w:ascii="Comic Sans MS" w:hAnsi="Comic Sans MS"/>
                <w:color w:val="292526"/>
                <w:spacing w:val="-31"/>
                <w:sz w:val="20"/>
              </w:rPr>
              <w:t xml:space="preserve"> </w:t>
            </w:r>
            <w:r w:rsidR="000F01B7" w:rsidRPr="000F01B7">
              <w:rPr>
                <w:rFonts w:ascii="Comic Sans MS" w:hAnsi="Comic Sans MS"/>
                <w:color w:val="292526"/>
                <w:sz w:val="20"/>
              </w:rPr>
              <w:t xml:space="preserve">wider </w:t>
            </w:r>
            <w:r w:rsidR="000F01B7" w:rsidRPr="000F01B7">
              <w:rPr>
                <w:rFonts w:ascii="Comic Sans MS" w:hAnsi="Comic Sans MS"/>
                <w:color w:val="292526"/>
                <w:spacing w:val="-3"/>
                <w:w w:val="95"/>
                <w:sz w:val="20"/>
              </w:rPr>
              <w:t xml:space="preserve">range </w:t>
            </w:r>
            <w:r w:rsidR="000F01B7" w:rsidRPr="000F01B7">
              <w:rPr>
                <w:rFonts w:ascii="Comic Sans MS" w:hAnsi="Comic Sans MS"/>
                <w:color w:val="292526"/>
                <w:w w:val="95"/>
                <w:sz w:val="20"/>
              </w:rPr>
              <w:t xml:space="preserve">of conjunctions, which </w:t>
            </w:r>
            <w:r w:rsidR="000F01B7" w:rsidRPr="000F01B7">
              <w:rPr>
                <w:rFonts w:ascii="Comic Sans MS" w:hAnsi="Comic Sans MS"/>
                <w:color w:val="292526"/>
                <w:spacing w:val="-2"/>
                <w:w w:val="95"/>
                <w:sz w:val="20"/>
              </w:rPr>
              <w:t xml:space="preserve">are </w:t>
            </w:r>
            <w:r w:rsidR="000F01B7" w:rsidRPr="000F01B7">
              <w:rPr>
                <w:rFonts w:ascii="Comic Sans MS" w:hAnsi="Comic Sans MS"/>
                <w:color w:val="292526"/>
                <w:w w:val="95"/>
                <w:sz w:val="20"/>
              </w:rPr>
              <w:t>sometimes</w:t>
            </w:r>
            <w:r w:rsidR="000F01B7" w:rsidRPr="000F01B7">
              <w:rPr>
                <w:rFonts w:ascii="Comic Sans MS" w:hAnsi="Comic Sans MS"/>
                <w:color w:val="292526"/>
                <w:spacing w:val="-30"/>
                <w:w w:val="95"/>
                <w:sz w:val="20"/>
              </w:rPr>
              <w:t xml:space="preserve"> </w:t>
            </w:r>
            <w:r w:rsidR="000F01B7" w:rsidRPr="000F01B7">
              <w:rPr>
                <w:rFonts w:ascii="Comic Sans MS" w:hAnsi="Comic Sans MS"/>
                <w:color w:val="292526"/>
                <w:spacing w:val="-8"/>
                <w:w w:val="95"/>
                <w:sz w:val="20"/>
              </w:rPr>
              <w:t xml:space="preserve">in </w:t>
            </w:r>
            <w:r w:rsidR="000F01B7" w:rsidRPr="000F01B7">
              <w:rPr>
                <w:rFonts w:ascii="Comic Sans MS" w:hAnsi="Comic Sans MS"/>
                <w:color w:val="292526"/>
                <w:w w:val="95"/>
                <w:sz w:val="20"/>
              </w:rPr>
              <w:t xml:space="preserve">varied positions </w:t>
            </w:r>
            <w:r w:rsidR="000F01B7" w:rsidRPr="000F01B7">
              <w:rPr>
                <w:rFonts w:ascii="Comic Sans MS" w:hAnsi="Comic Sans MS"/>
                <w:color w:val="292526"/>
                <w:spacing w:val="-2"/>
                <w:w w:val="95"/>
                <w:sz w:val="20"/>
              </w:rPr>
              <w:t xml:space="preserve">within </w:t>
            </w:r>
            <w:r w:rsidR="000F01B7" w:rsidRPr="000F01B7">
              <w:rPr>
                <w:rFonts w:ascii="Comic Sans MS" w:hAnsi="Comic Sans MS"/>
                <w:color w:val="292526"/>
                <w:sz w:val="20"/>
              </w:rPr>
              <w:t>sentences.</w:t>
            </w:r>
          </w:p>
          <w:p w14:paraId="3084948F" w14:textId="45F9D2BB" w:rsidR="000F01B7" w:rsidRPr="000F01B7" w:rsidRDefault="005F7F7A" w:rsidP="000F01B7">
            <w:pPr>
              <w:rPr>
                <w:rFonts w:ascii="Comic Sans MS" w:hAnsi="Comic Sans MS"/>
                <w:color w:val="292526"/>
                <w:sz w:val="20"/>
              </w:rPr>
            </w:pPr>
            <w:r>
              <w:rPr>
                <w:rFonts w:ascii="Comic Sans MS" w:hAnsi="Comic Sans MS"/>
                <w:color w:val="292526"/>
                <w:spacing w:val="-5"/>
                <w:sz w:val="20"/>
              </w:rPr>
              <w:t xml:space="preserve">- </w:t>
            </w:r>
            <w:r w:rsidR="000F01B7" w:rsidRPr="000F01B7">
              <w:rPr>
                <w:rFonts w:ascii="Comic Sans MS" w:hAnsi="Comic Sans MS"/>
                <w:color w:val="292526"/>
                <w:spacing w:val="-5"/>
                <w:sz w:val="20"/>
              </w:rPr>
              <w:t>To</w:t>
            </w:r>
            <w:r w:rsidR="000F01B7" w:rsidRPr="000F01B7">
              <w:rPr>
                <w:rFonts w:ascii="Comic Sans MS" w:hAnsi="Comic Sans MS"/>
                <w:color w:val="292526"/>
                <w:spacing w:val="-28"/>
                <w:sz w:val="20"/>
              </w:rPr>
              <w:t xml:space="preserve"> </w:t>
            </w:r>
            <w:r w:rsidR="000F01B7" w:rsidRPr="000F01B7">
              <w:rPr>
                <w:rFonts w:ascii="Comic Sans MS" w:hAnsi="Comic Sans MS"/>
                <w:color w:val="292526"/>
                <w:sz w:val="20"/>
              </w:rPr>
              <w:t>expand</w:t>
            </w:r>
            <w:r w:rsidR="000F01B7" w:rsidRPr="000F01B7">
              <w:rPr>
                <w:rFonts w:ascii="Comic Sans MS" w:hAnsi="Comic Sans MS"/>
                <w:color w:val="292526"/>
                <w:spacing w:val="-28"/>
                <w:sz w:val="20"/>
              </w:rPr>
              <w:t xml:space="preserve"> </w:t>
            </w:r>
            <w:r w:rsidR="000F01B7" w:rsidRPr="000F01B7">
              <w:rPr>
                <w:rFonts w:ascii="Comic Sans MS" w:hAnsi="Comic Sans MS"/>
                <w:color w:val="292526"/>
                <w:sz w:val="20"/>
              </w:rPr>
              <w:t>noun</w:t>
            </w:r>
            <w:r w:rsidR="000F01B7" w:rsidRPr="000F01B7">
              <w:rPr>
                <w:rFonts w:ascii="Comic Sans MS" w:hAnsi="Comic Sans MS"/>
                <w:color w:val="292526"/>
                <w:spacing w:val="-28"/>
                <w:sz w:val="20"/>
              </w:rPr>
              <w:t xml:space="preserve"> </w:t>
            </w:r>
            <w:r w:rsidR="000F01B7" w:rsidRPr="000F01B7">
              <w:rPr>
                <w:rFonts w:ascii="Comic Sans MS" w:hAnsi="Comic Sans MS"/>
                <w:color w:val="292526"/>
                <w:spacing w:val="-3"/>
                <w:sz w:val="20"/>
              </w:rPr>
              <w:t xml:space="preserve">phrases </w:t>
            </w:r>
            <w:r w:rsidR="000F01B7" w:rsidRPr="000F01B7">
              <w:rPr>
                <w:rFonts w:ascii="Comic Sans MS" w:hAnsi="Comic Sans MS"/>
                <w:color w:val="292526"/>
                <w:sz w:val="20"/>
              </w:rPr>
              <w:t xml:space="preserve">with the addition of ambitious modifying adjectives </w:t>
            </w:r>
            <w:r w:rsidR="000F01B7" w:rsidRPr="000F01B7">
              <w:rPr>
                <w:rFonts w:ascii="Comic Sans MS" w:hAnsi="Comic Sans MS"/>
                <w:color w:val="292526"/>
                <w:spacing w:val="-2"/>
                <w:sz w:val="20"/>
              </w:rPr>
              <w:t xml:space="preserve">and </w:t>
            </w:r>
            <w:r w:rsidR="000F01B7" w:rsidRPr="000F01B7">
              <w:rPr>
                <w:rFonts w:ascii="Comic Sans MS" w:hAnsi="Comic Sans MS"/>
                <w:color w:val="292526"/>
                <w:w w:val="95"/>
                <w:sz w:val="20"/>
              </w:rPr>
              <w:t xml:space="preserve">prepositional </w:t>
            </w:r>
            <w:r w:rsidR="000F01B7" w:rsidRPr="000F01B7">
              <w:rPr>
                <w:rFonts w:ascii="Comic Sans MS" w:hAnsi="Comic Sans MS"/>
                <w:color w:val="292526"/>
                <w:spacing w:val="-3"/>
                <w:w w:val="95"/>
                <w:sz w:val="20"/>
              </w:rPr>
              <w:t>phrases,</w:t>
            </w:r>
            <w:r w:rsidR="000F01B7" w:rsidRPr="000F01B7">
              <w:rPr>
                <w:rFonts w:ascii="Comic Sans MS" w:hAnsi="Comic Sans MS"/>
                <w:color w:val="292526"/>
                <w:spacing w:val="-33"/>
                <w:w w:val="95"/>
                <w:sz w:val="20"/>
              </w:rPr>
              <w:t xml:space="preserve"> </w:t>
            </w:r>
            <w:r w:rsidR="000F01B7" w:rsidRPr="000F01B7">
              <w:rPr>
                <w:rFonts w:ascii="Comic Sans MS" w:hAnsi="Comic Sans MS"/>
                <w:color w:val="292526"/>
                <w:w w:val="95"/>
                <w:sz w:val="20"/>
              </w:rPr>
              <w:t xml:space="preserve">e.g. </w:t>
            </w:r>
            <w:r w:rsidR="000F01B7" w:rsidRPr="000F01B7">
              <w:rPr>
                <w:rFonts w:ascii="Comic Sans MS" w:hAnsi="Comic Sans MS"/>
                <w:color w:val="292526"/>
                <w:sz w:val="20"/>
              </w:rPr>
              <w:t>the</w:t>
            </w:r>
            <w:r w:rsidR="000F01B7" w:rsidRPr="000F01B7">
              <w:rPr>
                <w:rFonts w:ascii="Comic Sans MS" w:hAnsi="Comic Sans MS"/>
                <w:color w:val="292526"/>
                <w:spacing w:val="-29"/>
                <w:sz w:val="20"/>
              </w:rPr>
              <w:t xml:space="preserve"> </w:t>
            </w:r>
            <w:r w:rsidR="000F01B7" w:rsidRPr="000F01B7">
              <w:rPr>
                <w:rFonts w:ascii="Comic Sans MS" w:hAnsi="Comic Sans MS"/>
                <w:color w:val="292526"/>
                <w:spacing w:val="-2"/>
                <w:sz w:val="20"/>
              </w:rPr>
              <w:t>heroic</w:t>
            </w:r>
            <w:r w:rsidR="000F01B7" w:rsidRPr="000F01B7">
              <w:rPr>
                <w:rFonts w:ascii="Comic Sans MS" w:hAnsi="Comic Sans MS"/>
                <w:color w:val="292526"/>
                <w:spacing w:val="-28"/>
                <w:sz w:val="20"/>
              </w:rPr>
              <w:t xml:space="preserve"> </w:t>
            </w:r>
            <w:r w:rsidR="000F01B7" w:rsidRPr="000F01B7">
              <w:rPr>
                <w:rFonts w:ascii="Comic Sans MS" w:hAnsi="Comic Sans MS"/>
                <w:color w:val="292526"/>
                <w:sz w:val="20"/>
              </w:rPr>
              <w:t>soldier</w:t>
            </w:r>
            <w:r w:rsidR="000F01B7" w:rsidRPr="000F01B7">
              <w:rPr>
                <w:rFonts w:ascii="Comic Sans MS" w:hAnsi="Comic Sans MS"/>
                <w:color w:val="292526"/>
                <w:spacing w:val="-28"/>
                <w:sz w:val="20"/>
              </w:rPr>
              <w:t xml:space="preserve"> </w:t>
            </w:r>
            <w:r w:rsidR="000F01B7" w:rsidRPr="000F01B7">
              <w:rPr>
                <w:rFonts w:ascii="Comic Sans MS" w:hAnsi="Comic Sans MS"/>
                <w:color w:val="292526"/>
                <w:sz w:val="20"/>
              </w:rPr>
              <w:t>with</w:t>
            </w:r>
            <w:r w:rsidR="000F01B7" w:rsidRPr="000F01B7">
              <w:rPr>
                <w:rFonts w:ascii="Comic Sans MS" w:hAnsi="Comic Sans MS"/>
                <w:color w:val="292526"/>
                <w:spacing w:val="-28"/>
                <w:sz w:val="20"/>
              </w:rPr>
              <w:t xml:space="preserve"> </w:t>
            </w:r>
            <w:r w:rsidR="000F01B7" w:rsidRPr="000F01B7">
              <w:rPr>
                <w:rFonts w:ascii="Comic Sans MS" w:hAnsi="Comic Sans MS"/>
                <w:color w:val="292526"/>
                <w:sz w:val="20"/>
              </w:rPr>
              <w:t>an unbreakable</w:t>
            </w:r>
            <w:r w:rsidR="000F01B7" w:rsidRPr="000F01B7">
              <w:rPr>
                <w:rFonts w:ascii="Comic Sans MS" w:hAnsi="Comic Sans MS"/>
                <w:color w:val="292526"/>
                <w:spacing w:val="-19"/>
                <w:sz w:val="20"/>
              </w:rPr>
              <w:t xml:space="preserve"> </w:t>
            </w:r>
            <w:r w:rsidR="000F01B7" w:rsidRPr="000F01B7">
              <w:rPr>
                <w:rFonts w:ascii="Comic Sans MS" w:hAnsi="Comic Sans MS"/>
                <w:color w:val="292526"/>
                <w:sz w:val="20"/>
              </w:rPr>
              <w:t>spirit.</w:t>
            </w:r>
          </w:p>
          <w:p w14:paraId="78686A18" w14:textId="4E5844A8" w:rsidR="000F01B7" w:rsidRPr="000F01B7" w:rsidRDefault="000F01B7" w:rsidP="000F01B7">
            <w:pPr>
              <w:rPr>
                <w:rFonts w:ascii="Comic Sans MS" w:hAnsi="Comic Sans MS"/>
                <w:color w:val="292526"/>
                <w:sz w:val="20"/>
              </w:rPr>
            </w:pPr>
          </w:p>
        </w:tc>
        <w:tc>
          <w:tcPr>
            <w:tcW w:w="3006" w:type="dxa"/>
          </w:tcPr>
          <w:p w14:paraId="47693A81" w14:textId="77777777" w:rsidR="00E03FD1" w:rsidRDefault="00E03FD1" w:rsidP="00E03FD1">
            <w:pPr>
              <w:rPr>
                <w:rFonts w:ascii="Comic Sans MS" w:hAnsi="Comic Sans MS"/>
                <w:b/>
                <w:bCs/>
                <w:color w:val="292526"/>
                <w:spacing w:val="-5"/>
                <w:w w:val="95"/>
                <w:sz w:val="20"/>
              </w:rPr>
            </w:pPr>
            <w:r>
              <w:rPr>
                <w:rFonts w:ascii="Comic Sans MS" w:hAnsi="Comic Sans MS"/>
                <w:b/>
                <w:bCs/>
                <w:color w:val="292526"/>
                <w:spacing w:val="-5"/>
                <w:w w:val="95"/>
                <w:sz w:val="20"/>
              </w:rPr>
              <w:t>- To use devices to build cohesion within and across paragraphs</w:t>
            </w:r>
          </w:p>
          <w:p w14:paraId="2AF63CCF" w14:textId="77777777" w:rsidR="00E03FD1" w:rsidRDefault="00E03FD1" w:rsidP="00E03FD1">
            <w:pPr>
              <w:rPr>
                <w:rFonts w:ascii="Comic Sans MS" w:hAnsi="Comic Sans MS"/>
                <w:b/>
                <w:bCs/>
                <w:color w:val="292526"/>
                <w:spacing w:val="-5"/>
                <w:w w:val="95"/>
                <w:sz w:val="20"/>
              </w:rPr>
            </w:pPr>
            <w:r>
              <w:rPr>
                <w:rFonts w:ascii="Comic Sans MS" w:hAnsi="Comic Sans MS"/>
                <w:b/>
                <w:bCs/>
                <w:color w:val="292526"/>
                <w:spacing w:val="-5"/>
                <w:w w:val="95"/>
                <w:sz w:val="20"/>
              </w:rPr>
              <w:t>- To begin to have control over the levels of formality, particularly through manipulating grammar and vocabulary to achieve this.</w:t>
            </w:r>
          </w:p>
          <w:p w14:paraId="42F0BBE3" w14:textId="77777777" w:rsidR="00E03FD1" w:rsidRDefault="00E03FD1" w:rsidP="000F01B7">
            <w:pPr>
              <w:rPr>
                <w:rFonts w:ascii="Comic Sans MS" w:hAnsi="Comic Sans MS"/>
                <w:color w:val="292526"/>
                <w:spacing w:val="-5"/>
                <w:sz w:val="20"/>
              </w:rPr>
            </w:pPr>
          </w:p>
          <w:p w14:paraId="28AA7FAB" w14:textId="3F3BCE77" w:rsidR="000F01B7" w:rsidRPr="000F01B7" w:rsidRDefault="00E03FD1" w:rsidP="000F01B7">
            <w:pPr>
              <w:rPr>
                <w:rFonts w:ascii="Comic Sans MS" w:hAnsi="Comic Sans MS"/>
                <w:color w:val="292526"/>
                <w:spacing w:val="-5"/>
                <w:w w:val="95"/>
                <w:sz w:val="20"/>
              </w:rPr>
            </w:pPr>
            <w:r>
              <w:rPr>
                <w:rFonts w:ascii="Comic Sans MS" w:hAnsi="Comic Sans MS"/>
                <w:color w:val="292526"/>
                <w:spacing w:val="-5"/>
                <w:sz w:val="20"/>
              </w:rPr>
              <w:t xml:space="preserve">- </w:t>
            </w:r>
            <w:r w:rsidR="000F01B7" w:rsidRPr="000F01B7">
              <w:rPr>
                <w:rFonts w:ascii="Comic Sans MS" w:hAnsi="Comic Sans MS"/>
                <w:color w:val="292526"/>
                <w:spacing w:val="-5"/>
                <w:sz w:val="20"/>
              </w:rPr>
              <w:t>To</w:t>
            </w:r>
            <w:r w:rsidR="000F01B7" w:rsidRPr="000F01B7">
              <w:rPr>
                <w:rFonts w:ascii="Comic Sans MS" w:hAnsi="Comic Sans MS"/>
                <w:color w:val="292526"/>
                <w:spacing w:val="-21"/>
                <w:sz w:val="20"/>
              </w:rPr>
              <w:t xml:space="preserve"> </w:t>
            </w:r>
            <w:r w:rsidR="000F01B7" w:rsidRPr="000F01B7">
              <w:rPr>
                <w:rFonts w:ascii="Comic Sans MS" w:hAnsi="Comic Sans MS"/>
                <w:color w:val="292526"/>
                <w:sz w:val="20"/>
              </w:rPr>
              <w:t>use</w:t>
            </w:r>
            <w:r w:rsidR="000F01B7" w:rsidRPr="000F01B7">
              <w:rPr>
                <w:rFonts w:ascii="Comic Sans MS" w:hAnsi="Comic Sans MS"/>
                <w:color w:val="292526"/>
                <w:spacing w:val="-21"/>
                <w:sz w:val="20"/>
              </w:rPr>
              <w:t xml:space="preserve"> </w:t>
            </w:r>
            <w:r w:rsidR="000F01B7" w:rsidRPr="000F01B7">
              <w:rPr>
                <w:rFonts w:ascii="Comic Sans MS" w:hAnsi="Comic Sans MS"/>
                <w:color w:val="292526"/>
                <w:sz w:val="20"/>
              </w:rPr>
              <w:t>a</w:t>
            </w:r>
            <w:r w:rsidR="000F01B7" w:rsidRPr="000F01B7">
              <w:rPr>
                <w:rFonts w:ascii="Comic Sans MS" w:hAnsi="Comic Sans MS"/>
                <w:color w:val="292526"/>
                <w:spacing w:val="-21"/>
                <w:sz w:val="20"/>
              </w:rPr>
              <w:t xml:space="preserve"> </w:t>
            </w:r>
            <w:r w:rsidR="000F01B7" w:rsidRPr="000F01B7">
              <w:rPr>
                <w:rFonts w:ascii="Comic Sans MS" w:hAnsi="Comic Sans MS"/>
                <w:color w:val="292526"/>
                <w:sz w:val="20"/>
              </w:rPr>
              <w:t>wide</w:t>
            </w:r>
            <w:r w:rsidR="000F01B7" w:rsidRPr="000F01B7">
              <w:rPr>
                <w:rFonts w:ascii="Comic Sans MS" w:hAnsi="Comic Sans MS"/>
                <w:color w:val="292526"/>
                <w:spacing w:val="-20"/>
                <w:sz w:val="20"/>
              </w:rPr>
              <w:t xml:space="preserve"> </w:t>
            </w:r>
            <w:r w:rsidR="000F01B7" w:rsidRPr="000F01B7">
              <w:rPr>
                <w:rFonts w:ascii="Comic Sans MS" w:hAnsi="Comic Sans MS"/>
                <w:color w:val="292526"/>
                <w:spacing w:val="-3"/>
                <w:sz w:val="20"/>
              </w:rPr>
              <w:t>range</w:t>
            </w:r>
            <w:r w:rsidR="000F01B7" w:rsidRPr="000F01B7">
              <w:rPr>
                <w:rFonts w:ascii="Comic Sans MS" w:hAnsi="Comic Sans MS"/>
                <w:color w:val="292526"/>
                <w:spacing w:val="-21"/>
                <w:sz w:val="20"/>
              </w:rPr>
              <w:t xml:space="preserve"> </w:t>
            </w:r>
            <w:r w:rsidR="000F01B7" w:rsidRPr="000F01B7">
              <w:rPr>
                <w:rFonts w:ascii="Comic Sans MS" w:hAnsi="Comic Sans MS"/>
                <w:color w:val="292526"/>
                <w:sz w:val="20"/>
              </w:rPr>
              <w:t xml:space="preserve">of </w:t>
            </w:r>
            <w:r w:rsidR="000F01B7" w:rsidRPr="000F01B7">
              <w:rPr>
                <w:rFonts w:ascii="Comic Sans MS" w:hAnsi="Comic Sans MS"/>
                <w:color w:val="292526"/>
                <w:w w:val="95"/>
                <w:sz w:val="20"/>
              </w:rPr>
              <w:t xml:space="preserve">linking </w:t>
            </w:r>
            <w:r w:rsidR="000F01B7" w:rsidRPr="000F01B7">
              <w:rPr>
                <w:rFonts w:ascii="Comic Sans MS" w:hAnsi="Comic Sans MS"/>
                <w:color w:val="292526"/>
                <w:spacing w:val="-3"/>
                <w:w w:val="95"/>
                <w:sz w:val="20"/>
              </w:rPr>
              <w:t xml:space="preserve">words/phrases </w:t>
            </w:r>
            <w:r w:rsidR="000F01B7" w:rsidRPr="000F01B7">
              <w:rPr>
                <w:rFonts w:ascii="Comic Sans MS" w:hAnsi="Comic Sans MS"/>
                <w:color w:val="292526"/>
                <w:sz w:val="20"/>
              </w:rPr>
              <w:t xml:space="preserve">between sentences </w:t>
            </w:r>
            <w:r w:rsidR="000F01B7" w:rsidRPr="000F01B7">
              <w:rPr>
                <w:rFonts w:ascii="Comic Sans MS" w:hAnsi="Comic Sans MS"/>
                <w:color w:val="292526"/>
                <w:w w:val="95"/>
                <w:sz w:val="20"/>
              </w:rPr>
              <w:t xml:space="preserve">and </w:t>
            </w:r>
            <w:r w:rsidR="000F01B7" w:rsidRPr="000F01B7">
              <w:rPr>
                <w:rFonts w:ascii="Comic Sans MS" w:hAnsi="Comic Sans MS"/>
                <w:color w:val="292526"/>
                <w:spacing w:val="-3"/>
                <w:w w:val="95"/>
                <w:sz w:val="20"/>
              </w:rPr>
              <w:t xml:space="preserve">paragraphs </w:t>
            </w:r>
            <w:r w:rsidR="000F01B7" w:rsidRPr="000F01B7">
              <w:rPr>
                <w:rFonts w:ascii="Comic Sans MS" w:hAnsi="Comic Sans MS"/>
                <w:color w:val="292526"/>
                <w:w w:val="95"/>
                <w:sz w:val="20"/>
              </w:rPr>
              <w:t>to</w:t>
            </w:r>
            <w:r w:rsidR="000F01B7" w:rsidRPr="000F01B7">
              <w:rPr>
                <w:rFonts w:ascii="Comic Sans MS" w:hAnsi="Comic Sans MS"/>
                <w:color w:val="292526"/>
                <w:spacing w:val="-6"/>
                <w:w w:val="95"/>
                <w:sz w:val="20"/>
              </w:rPr>
              <w:t xml:space="preserve"> </w:t>
            </w:r>
            <w:r w:rsidR="000F01B7" w:rsidRPr="000F01B7">
              <w:rPr>
                <w:rFonts w:ascii="Comic Sans MS" w:hAnsi="Comic Sans MS"/>
                <w:color w:val="292526"/>
                <w:spacing w:val="-5"/>
                <w:w w:val="95"/>
                <w:sz w:val="20"/>
              </w:rPr>
              <w:t>build</w:t>
            </w:r>
          </w:p>
          <w:p w14:paraId="31BBF38D" w14:textId="77777777" w:rsidR="000F01B7" w:rsidRPr="000F01B7" w:rsidRDefault="000F01B7" w:rsidP="000F01B7">
            <w:pPr>
              <w:rPr>
                <w:rFonts w:ascii="Comic Sans MS" w:hAnsi="Comic Sans MS"/>
                <w:color w:val="292526"/>
                <w:sz w:val="20"/>
              </w:rPr>
            </w:pPr>
            <w:r w:rsidRPr="000F01B7">
              <w:rPr>
                <w:rFonts w:ascii="Comic Sans MS" w:hAnsi="Comic Sans MS"/>
                <w:color w:val="292526"/>
                <w:w w:val="95"/>
                <w:sz w:val="20"/>
              </w:rPr>
              <w:t>cohesion, including</w:t>
            </w:r>
            <w:r w:rsidRPr="000F01B7">
              <w:rPr>
                <w:rFonts w:ascii="Comic Sans MS" w:hAnsi="Comic Sans MS"/>
                <w:color w:val="292526"/>
                <w:spacing w:val="-35"/>
                <w:w w:val="95"/>
                <w:sz w:val="20"/>
              </w:rPr>
              <w:t xml:space="preserve"> </w:t>
            </w:r>
            <w:r w:rsidRPr="000F01B7">
              <w:rPr>
                <w:rFonts w:ascii="Comic Sans MS" w:hAnsi="Comic Sans MS"/>
                <w:color w:val="292526"/>
                <w:w w:val="95"/>
                <w:sz w:val="20"/>
              </w:rPr>
              <w:t xml:space="preserve">time </w:t>
            </w:r>
            <w:r w:rsidRPr="000F01B7">
              <w:rPr>
                <w:rFonts w:ascii="Comic Sans MS" w:hAnsi="Comic Sans MS"/>
                <w:color w:val="292526"/>
                <w:sz w:val="20"/>
              </w:rPr>
              <w:t xml:space="preserve">adverbials (e.g. later), place adverbials (e.g. </w:t>
            </w:r>
            <w:r w:rsidRPr="000F01B7">
              <w:rPr>
                <w:rFonts w:ascii="Comic Sans MS" w:hAnsi="Comic Sans MS"/>
                <w:color w:val="292526"/>
                <w:w w:val="95"/>
                <w:sz w:val="20"/>
              </w:rPr>
              <w:t>nearby) and number</w:t>
            </w:r>
            <w:r w:rsidRPr="000F01B7">
              <w:rPr>
                <w:rFonts w:ascii="Comic Sans MS" w:hAnsi="Comic Sans MS"/>
                <w:color w:val="292526"/>
                <w:spacing w:val="-33"/>
                <w:w w:val="95"/>
                <w:sz w:val="20"/>
              </w:rPr>
              <w:t xml:space="preserve"> </w:t>
            </w:r>
            <w:r w:rsidRPr="000F01B7">
              <w:rPr>
                <w:rFonts w:ascii="Comic Sans MS" w:hAnsi="Comic Sans MS"/>
                <w:color w:val="292526"/>
                <w:spacing w:val="-5"/>
                <w:w w:val="95"/>
                <w:sz w:val="20"/>
              </w:rPr>
              <w:t xml:space="preserve">(e.g. </w:t>
            </w:r>
            <w:r w:rsidRPr="000F01B7">
              <w:rPr>
                <w:rFonts w:ascii="Comic Sans MS" w:hAnsi="Comic Sans MS"/>
                <w:color w:val="292526"/>
                <w:sz w:val="20"/>
              </w:rPr>
              <w:t>secondly).</w:t>
            </w:r>
          </w:p>
          <w:p w14:paraId="456039A9" w14:textId="7FBE91CA" w:rsidR="000F01B7" w:rsidRPr="000F01B7" w:rsidRDefault="00E03FD1" w:rsidP="000F01B7">
            <w:pPr>
              <w:rPr>
                <w:rFonts w:ascii="Comic Sans MS" w:hAnsi="Comic Sans MS"/>
                <w:color w:val="292526"/>
                <w:sz w:val="20"/>
              </w:rPr>
            </w:pPr>
            <w:r>
              <w:rPr>
                <w:rFonts w:ascii="Comic Sans MS" w:hAnsi="Comic Sans MS"/>
                <w:color w:val="292526"/>
                <w:sz w:val="20"/>
              </w:rPr>
              <w:t xml:space="preserve">- </w:t>
            </w:r>
            <w:r w:rsidR="000F01B7" w:rsidRPr="000F01B7">
              <w:rPr>
                <w:rFonts w:ascii="Comic Sans MS" w:hAnsi="Comic Sans MS"/>
                <w:color w:val="292526"/>
                <w:sz w:val="20"/>
              </w:rPr>
              <w:t xml:space="preserve">To use relative clauses beginning with a relative </w:t>
            </w:r>
            <w:r w:rsidR="000F01B7" w:rsidRPr="000F01B7">
              <w:rPr>
                <w:rFonts w:ascii="Comic Sans MS" w:hAnsi="Comic Sans MS"/>
                <w:color w:val="292526"/>
                <w:w w:val="95"/>
                <w:sz w:val="20"/>
              </w:rPr>
              <w:t xml:space="preserve">pronoun with confidence (who, which, where, when, whose, that and omitted </w:t>
            </w:r>
            <w:r w:rsidR="000F01B7" w:rsidRPr="000F01B7">
              <w:rPr>
                <w:rFonts w:ascii="Comic Sans MS" w:hAnsi="Comic Sans MS"/>
                <w:color w:val="292526"/>
                <w:sz w:val="20"/>
              </w:rPr>
              <w:t>relative pronouns), e.g.</w:t>
            </w:r>
          </w:p>
          <w:p w14:paraId="584AB532" w14:textId="77777777" w:rsidR="000F01B7" w:rsidRPr="000F01B7" w:rsidRDefault="000F01B7" w:rsidP="000F01B7">
            <w:pPr>
              <w:rPr>
                <w:rFonts w:ascii="Comic Sans MS" w:hAnsi="Comic Sans MS"/>
                <w:color w:val="292526"/>
                <w:sz w:val="20"/>
              </w:rPr>
            </w:pPr>
            <w:r w:rsidRPr="000F01B7">
              <w:rPr>
                <w:rFonts w:ascii="Comic Sans MS" w:hAnsi="Comic Sans MS"/>
                <w:color w:val="292526"/>
                <w:spacing w:val="-3"/>
                <w:w w:val="95"/>
                <w:sz w:val="20"/>
              </w:rPr>
              <w:t xml:space="preserve">Professor </w:t>
            </w:r>
            <w:r w:rsidRPr="000F01B7">
              <w:rPr>
                <w:rFonts w:ascii="Comic Sans MS" w:hAnsi="Comic Sans MS"/>
                <w:color w:val="292526"/>
                <w:w w:val="95"/>
                <w:sz w:val="20"/>
              </w:rPr>
              <w:t xml:space="preserve">Scriffle, </w:t>
            </w:r>
            <w:r w:rsidRPr="000F01B7">
              <w:rPr>
                <w:rFonts w:ascii="Comic Sans MS" w:hAnsi="Comic Sans MS"/>
                <w:color w:val="292526"/>
                <w:spacing w:val="-2"/>
                <w:w w:val="95"/>
                <w:sz w:val="20"/>
              </w:rPr>
              <w:t xml:space="preserve">who </w:t>
            </w:r>
            <w:r w:rsidRPr="000F01B7">
              <w:rPr>
                <w:rFonts w:ascii="Comic Sans MS" w:hAnsi="Comic Sans MS"/>
                <w:color w:val="292526"/>
                <w:w w:val="95"/>
                <w:sz w:val="20"/>
              </w:rPr>
              <w:t xml:space="preserve">was a famous </w:t>
            </w:r>
            <w:r w:rsidRPr="000F01B7">
              <w:rPr>
                <w:rFonts w:ascii="Comic Sans MS" w:hAnsi="Comic Sans MS"/>
                <w:color w:val="292526"/>
                <w:spacing w:val="-6"/>
                <w:w w:val="95"/>
                <w:sz w:val="20"/>
              </w:rPr>
              <w:t xml:space="preserve">inventor, </w:t>
            </w:r>
            <w:r w:rsidRPr="000F01B7">
              <w:rPr>
                <w:rFonts w:ascii="Comic Sans MS" w:hAnsi="Comic Sans MS"/>
                <w:color w:val="292526"/>
                <w:sz w:val="20"/>
              </w:rPr>
              <w:t xml:space="preserve">had made a </w:t>
            </w:r>
            <w:r w:rsidRPr="000F01B7">
              <w:rPr>
                <w:rFonts w:ascii="Comic Sans MS" w:hAnsi="Comic Sans MS"/>
                <w:color w:val="292526"/>
                <w:spacing w:val="-2"/>
                <w:sz w:val="20"/>
              </w:rPr>
              <w:t xml:space="preserve">new </w:t>
            </w:r>
            <w:r w:rsidRPr="000F01B7">
              <w:rPr>
                <w:rFonts w:ascii="Comic Sans MS" w:hAnsi="Comic Sans MS"/>
                <w:color w:val="292526"/>
                <w:spacing w:val="-3"/>
                <w:sz w:val="20"/>
              </w:rPr>
              <w:t>discovery.</w:t>
            </w:r>
          </w:p>
        </w:tc>
        <w:tc>
          <w:tcPr>
            <w:tcW w:w="3006" w:type="dxa"/>
          </w:tcPr>
          <w:p w14:paraId="54BE2F24" w14:textId="27A8E5F4" w:rsidR="00880D6A" w:rsidRDefault="00880D6A" w:rsidP="00880D6A">
            <w:pPr>
              <w:rPr>
                <w:rFonts w:ascii="Comic Sans MS" w:hAnsi="Comic Sans MS"/>
                <w:b/>
                <w:bCs/>
                <w:color w:val="292526"/>
                <w:spacing w:val="-5"/>
                <w:w w:val="95"/>
                <w:sz w:val="20"/>
              </w:rPr>
            </w:pPr>
            <w:r>
              <w:rPr>
                <w:rFonts w:ascii="Comic Sans MS" w:hAnsi="Comic Sans MS"/>
                <w:b/>
                <w:bCs/>
                <w:color w:val="292526"/>
                <w:spacing w:val="-5"/>
                <w:w w:val="95"/>
                <w:sz w:val="20"/>
              </w:rPr>
              <w:t xml:space="preserve">- To use a wide range of cohesive devices (repetition of words/phrase, adverbials and ellipsis, </w:t>
            </w:r>
            <w:r w:rsidRPr="00DC7524">
              <w:rPr>
                <w:rFonts w:ascii="Comic Sans MS" w:hAnsi="Comic Sans MS"/>
                <w:color w:val="292526"/>
                <w:spacing w:val="-5"/>
                <w:w w:val="95"/>
                <w:sz w:val="20"/>
              </w:rPr>
              <w:t>and careful vocabulary selection</w:t>
            </w:r>
            <w:r>
              <w:rPr>
                <w:rFonts w:ascii="Comic Sans MS" w:hAnsi="Comic Sans MS"/>
                <w:b/>
                <w:bCs/>
                <w:color w:val="292526"/>
                <w:spacing w:val="-5"/>
                <w:w w:val="95"/>
                <w:sz w:val="20"/>
              </w:rPr>
              <w:t>).</w:t>
            </w:r>
          </w:p>
          <w:p w14:paraId="7CE3E43F" w14:textId="77777777" w:rsidR="00880D6A" w:rsidRDefault="00880D6A" w:rsidP="00880D6A">
            <w:pPr>
              <w:rPr>
                <w:rFonts w:ascii="Comic Sans MS" w:hAnsi="Comic Sans MS"/>
                <w:b/>
                <w:bCs/>
                <w:color w:val="292526"/>
                <w:spacing w:val="-3"/>
                <w:sz w:val="20"/>
              </w:rPr>
            </w:pPr>
            <w:r>
              <w:rPr>
                <w:rFonts w:ascii="Comic Sans MS" w:hAnsi="Comic Sans MS"/>
                <w:b/>
                <w:bCs/>
                <w:color w:val="292526"/>
                <w:spacing w:val="-3"/>
                <w:sz w:val="20"/>
              </w:rPr>
              <w:t>- To use active and passive voice for effect.</w:t>
            </w:r>
          </w:p>
          <w:p w14:paraId="158A7CD6" w14:textId="77777777" w:rsidR="00880D6A" w:rsidRDefault="00880D6A" w:rsidP="00880D6A">
            <w:pPr>
              <w:rPr>
                <w:rFonts w:ascii="Comic Sans MS" w:hAnsi="Comic Sans MS"/>
                <w:b/>
                <w:bCs/>
                <w:color w:val="292526"/>
                <w:spacing w:val="-5"/>
                <w:w w:val="95"/>
                <w:sz w:val="20"/>
              </w:rPr>
            </w:pPr>
          </w:p>
          <w:p w14:paraId="6D55BBED" w14:textId="30CF3A13" w:rsidR="000F01B7" w:rsidRPr="000F01B7" w:rsidRDefault="00880D6A" w:rsidP="000F01B7">
            <w:pPr>
              <w:rPr>
                <w:rFonts w:ascii="Comic Sans MS" w:hAnsi="Comic Sans MS"/>
                <w:color w:val="292526"/>
                <w:w w:val="95"/>
                <w:sz w:val="20"/>
              </w:rPr>
            </w:pPr>
            <w:r>
              <w:rPr>
                <w:rFonts w:ascii="Comic Sans MS" w:hAnsi="Comic Sans MS"/>
                <w:color w:val="292526"/>
                <w:spacing w:val="-5"/>
                <w:w w:val="95"/>
                <w:sz w:val="20"/>
              </w:rPr>
              <w:t xml:space="preserve">- </w:t>
            </w:r>
            <w:r w:rsidR="000F01B7" w:rsidRPr="000F01B7">
              <w:rPr>
                <w:rFonts w:ascii="Comic Sans MS" w:hAnsi="Comic Sans MS"/>
                <w:color w:val="292526"/>
                <w:spacing w:val="-5"/>
                <w:w w:val="95"/>
                <w:sz w:val="20"/>
              </w:rPr>
              <w:t xml:space="preserve">To </w:t>
            </w:r>
            <w:r w:rsidR="000F01B7" w:rsidRPr="000F01B7">
              <w:rPr>
                <w:rFonts w:ascii="Comic Sans MS" w:hAnsi="Comic Sans MS"/>
                <w:color w:val="292526"/>
                <w:w w:val="95"/>
                <w:sz w:val="20"/>
              </w:rPr>
              <w:t>use the</w:t>
            </w:r>
            <w:r w:rsidR="000F01B7" w:rsidRPr="000F01B7">
              <w:rPr>
                <w:rFonts w:ascii="Comic Sans MS" w:hAnsi="Comic Sans MS"/>
                <w:color w:val="292526"/>
                <w:spacing w:val="-13"/>
                <w:w w:val="95"/>
                <w:sz w:val="20"/>
              </w:rPr>
              <w:t xml:space="preserve"> </w:t>
            </w:r>
            <w:r w:rsidR="000F01B7" w:rsidRPr="000F01B7">
              <w:rPr>
                <w:rFonts w:ascii="Comic Sans MS" w:hAnsi="Comic Sans MS"/>
                <w:color w:val="292526"/>
                <w:spacing w:val="-3"/>
                <w:w w:val="95"/>
                <w:sz w:val="20"/>
              </w:rPr>
              <w:t xml:space="preserve">subjunctive </w:t>
            </w:r>
            <w:r w:rsidR="000F01B7" w:rsidRPr="000F01B7">
              <w:rPr>
                <w:rFonts w:ascii="Comic Sans MS" w:hAnsi="Comic Sans MS"/>
                <w:color w:val="292526"/>
                <w:w w:val="95"/>
                <w:sz w:val="20"/>
              </w:rPr>
              <w:t>form</w:t>
            </w:r>
            <w:r w:rsidR="000F01B7" w:rsidRPr="000F01B7">
              <w:rPr>
                <w:rFonts w:ascii="Comic Sans MS" w:hAnsi="Comic Sans MS"/>
                <w:color w:val="292526"/>
                <w:spacing w:val="-16"/>
                <w:w w:val="95"/>
                <w:sz w:val="20"/>
              </w:rPr>
              <w:t xml:space="preserve"> </w:t>
            </w:r>
            <w:r w:rsidR="000F01B7" w:rsidRPr="000F01B7">
              <w:rPr>
                <w:rFonts w:ascii="Comic Sans MS" w:hAnsi="Comic Sans MS"/>
                <w:color w:val="292526"/>
                <w:w w:val="95"/>
                <w:sz w:val="20"/>
              </w:rPr>
              <w:t>in</w:t>
            </w:r>
            <w:r w:rsidR="000F01B7" w:rsidRPr="000F01B7">
              <w:rPr>
                <w:rFonts w:ascii="Comic Sans MS" w:hAnsi="Comic Sans MS"/>
                <w:color w:val="292526"/>
                <w:spacing w:val="-15"/>
                <w:w w:val="95"/>
                <w:sz w:val="20"/>
              </w:rPr>
              <w:t xml:space="preserve"> </w:t>
            </w:r>
            <w:r w:rsidR="000F01B7" w:rsidRPr="000F01B7">
              <w:rPr>
                <w:rFonts w:ascii="Comic Sans MS" w:hAnsi="Comic Sans MS"/>
                <w:color w:val="292526"/>
                <w:w w:val="95"/>
                <w:sz w:val="20"/>
              </w:rPr>
              <w:t>formal</w:t>
            </w:r>
            <w:r w:rsidR="000F01B7" w:rsidRPr="000F01B7">
              <w:rPr>
                <w:rFonts w:ascii="Comic Sans MS" w:hAnsi="Comic Sans MS"/>
                <w:color w:val="292526"/>
                <w:spacing w:val="-15"/>
                <w:w w:val="95"/>
                <w:sz w:val="20"/>
              </w:rPr>
              <w:t xml:space="preserve"> </w:t>
            </w:r>
            <w:r w:rsidR="000F01B7" w:rsidRPr="000F01B7">
              <w:rPr>
                <w:rFonts w:ascii="Comic Sans MS" w:hAnsi="Comic Sans MS"/>
                <w:color w:val="292526"/>
                <w:w w:val="95"/>
                <w:sz w:val="20"/>
              </w:rPr>
              <w:t>writing.</w:t>
            </w:r>
          </w:p>
          <w:p w14:paraId="330FAB39" w14:textId="56155524" w:rsidR="000F01B7" w:rsidRPr="000F01B7" w:rsidRDefault="00880D6A" w:rsidP="000F01B7">
            <w:pPr>
              <w:rPr>
                <w:rFonts w:ascii="Comic Sans MS" w:hAnsi="Comic Sans MS"/>
                <w:color w:val="292526"/>
                <w:spacing w:val="-5"/>
                <w:sz w:val="20"/>
              </w:rPr>
            </w:pPr>
            <w:r>
              <w:rPr>
                <w:rFonts w:ascii="Comic Sans MS" w:hAnsi="Comic Sans MS"/>
                <w:color w:val="292526"/>
                <w:spacing w:val="-5"/>
                <w:sz w:val="20"/>
              </w:rPr>
              <w:t xml:space="preserve">- </w:t>
            </w:r>
            <w:r w:rsidR="000F01B7" w:rsidRPr="000F01B7">
              <w:rPr>
                <w:rFonts w:ascii="Comic Sans MS" w:hAnsi="Comic Sans MS"/>
                <w:color w:val="292526"/>
                <w:spacing w:val="-5"/>
                <w:sz w:val="20"/>
              </w:rPr>
              <w:t xml:space="preserve">To </w:t>
            </w:r>
            <w:r w:rsidR="000F01B7" w:rsidRPr="000F01B7">
              <w:rPr>
                <w:rFonts w:ascii="Comic Sans MS" w:hAnsi="Comic Sans MS"/>
                <w:color w:val="292526"/>
                <w:sz w:val="20"/>
              </w:rPr>
              <w:t xml:space="preserve">use the </w:t>
            </w:r>
            <w:r w:rsidR="000F01B7" w:rsidRPr="000F01B7">
              <w:rPr>
                <w:rFonts w:ascii="Comic Sans MS" w:hAnsi="Comic Sans MS"/>
                <w:color w:val="292526"/>
                <w:spacing w:val="-3"/>
                <w:sz w:val="20"/>
              </w:rPr>
              <w:t xml:space="preserve">perfect </w:t>
            </w:r>
            <w:r w:rsidR="000F01B7" w:rsidRPr="000F01B7">
              <w:rPr>
                <w:rFonts w:ascii="Comic Sans MS" w:hAnsi="Comic Sans MS"/>
                <w:color w:val="292526"/>
                <w:sz w:val="20"/>
              </w:rPr>
              <w:t>form</w:t>
            </w:r>
            <w:r w:rsidR="000F01B7" w:rsidRPr="000F01B7">
              <w:rPr>
                <w:rFonts w:ascii="Comic Sans MS" w:hAnsi="Comic Sans MS"/>
                <w:color w:val="292526"/>
                <w:spacing w:val="-31"/>
                <w:sz w:val="20"/>
              </w:rPr>
              <w:t xml:space="preserve"> </w:t>
            </w:r>
            <w:r w:rsidR="000F01B7" w:rsidRPr="000F01B7">
              <w:rPr>
                <w:rFonts w:ascii="Comic Sans MS" w:hAnsi="Comic Sans MS"/>
                <w:color w:val="292526"/>
                <w:sz w:val="20"/>
              </w:rPr>
              <w:t>of</w:t>
            </w:r>
            <w:r w:rsidR="000F01B7" w:rsidRPr="000F01B7">
              <w:rPr>
                <w:rFonts w:ascii="Comic Sans MS" w:hAnsi="Comic Sans MS"/>
                <w:color w:val="292526"/>
                <w:spacing w:val="-31"/>
                <w:sz w:val="20"/>
              </w:rPr>
              <w:t xml:space="preserve"> </w:t>
            </w:r>
            <w:r w:rsidR="000F01B7" w:rsidRPr="000F01B7">
              <w:rPr>
                <w:rFonts w:ascii="Comic Sans MS" w:hAnsi="Comic Sans MS"/>
                <w:color w:val="292526"/>
                <w:sz w:val="20"/>
              </w:rPr>
              <w:t>verbs</w:t>
            </w:r>
            <w:r w:rsidR="000F01B7" w:rsidRPr="000F01B7">
              <w:rPr>
                <w:rFonts w:ascii="Comic Sans MS" w:hAnsi="Comic Sans MS"/>
                <w:color w:val="292526"/>
                <w:spacing w:val="-31"/>
                <w:sz w:val="20"/>
              </w:rPr>
              <w:t xml:space="preserve"> </w:t>
            </w:r>
            <w:r w:rsidR="000F01B7" w:rsidRPr="000F01B7">
              <w:rPr>
                <w:rFonts w:ascii="Comic Sans MS" w:hAnsi="Comic Sans MS"/>
                <w:color w:val="292526"/>
                <w:sz w:val="20"/>
              </w:rPr>
              <w:t>to</w:t>
            </w:r>
            <w:r w:rsidR="000F01B7" w:rsidRPr="000F01B7">
              <w:rPr>
                <w:rFonts w:ascii="Comic Sans MS" w:hAnsi="Comic Sans MS"/>
                <w:color w:val="292526"/>
                <w:spacing w:val="-30"/>
                <w:sz w:val="20"/>
              </w:rPr>
              <w:t xml:space="preserve"> </w:t>
            </w:r>
            <w:r w:rsidR="000F01B7" w:rsidRPr="000F01B7">
              <w:rPr>
                <w:rFonts w:ascii="Comic Sans MS" w:hAnsi="Comic Sans MS"/>
                <w:color w:val="292526"/>
                <w:spacing w:val="-5"/>
                <w:sz w:val="20"/>
              </w:rPr>
              <w:t>mark</w:t>
            </w:r>
          </w:p>
          <w:p w14:paraId="3F83CCA7" w14:textId="77777777" w:rsidR="000F01B7" w:rsidRPr="000F01B7" w:rsidRDefault="000F01B7" w:rsidP="000F01B7">
            <w:pPr>
              <w:rPr>
                <w:rFonts w:ascii="Comic Sans MS" w:hAnsi="Comic Sans MS"/>
                <w:color w:val="292526"/>
                <w:sz w:val="20"/>
              </w:rPr>
            </w:pPr>
            <w:r w:rsidRPr="000F01B7">
              <w:rPr>
                <w:rFonts w:ascii="Comic Sans MS" w:hAnsi="Comic Sans MS"/>
                <w:color w:val="292526"/>
                <w:w w:val="95"/>
                <w:sz w:val="20"/>
              </w:rPr>
              <w:t xml:space="preserve">relationships of time and </w:t>
            </w:r>
            <w:r w:rsidRPr="000F01B7">
              <w:rPr>
                <w:rFonts w:ascii="Comic Sans MS" w:hAnsi="Comic Sans MS"/>
                <w:color w:val="292526"/>
                <w:sz w:val="20"/>
              </w:rPr>
              <w:t>cause.</w:t>
            </w:r>
          </w:p>
          <w:p w14:paraId="7977A4F5" w14:textId="68BE9DF2" w:rsidR="000F01B7" w:rsidRPr="000F01B7" w:rsidRDefault="00880D6A" w:rsidP="000F01B7">
            <w:pPr>
              <w:rPr>
                <w:rFonts w:ascii="Comic Sans MS" w:hAnsi="Comic Sans MS"/>
                <w:color w:val="292526"/>
                <w:sz w:val="20"/>
              </w:rPr>
            </w:pPr>
            <w:r>
              <w:rPr>
                <w:rFonts w:ascii="Comic Sans MS" w:hAnsi="Comic Sans MS"/>
                <w:color w:val="292526"/>
                <w:sz w:val="20"/>
              </w:rPr>
              <w:t xml:space="preserve">- </w:t>
            </w:r>
            <w:r w:rsidR="000F01B7" w:rsidRPr="000F01B7">
              <w:rPr>
                <w:rFonts w:ascii="Comic Sans MS" w:hAnsi="Comic Sans MS"/>
                <w:color w:val="292526"/>
                <w:spacing w:val="-5"/>
                <w:sz w:val="20"/>
              </w:rPr>
              <w:t>To</w:t>
            </w:r>
            <w:r w:rsidR="000F01B7" w:rsidRPr="000F01B7">
              <w:rPr>
                <w:rFonts w:ascii="Comic Sans MS" w:hAnsi="Comic Sans MS"/>
                <w:color w:val="292526"/>
                <w:spacing w:val="-30"/>
                <w:sz w:val="20"/>
              </w:rPr>
              <w:t xml:space="preserve"> </w:t>
            </w:r>
            <w:r w:rsidR="000F01B7" w:rsidRPr="000F01B7">
              <w:rPr>
                <w:rFonts w:ascii="Comic Sans MS" w:hAnsi="Comic Sans MS"/>
                <w:color w:val="292526"/>
                <w:sz w:val="20"/>
              </w:rPr>
              <w:t>use</w:t>
            </w:r>
            <w:r w:rsidR="000F01B7" w:rsidRPr="000F01B7">
              <w:rPr>
                <w:rFonts w:ascii="Comic Sans MS" w:hAnsi="Comic Sans MS"/>
                <w:color w:val="292526"/>
                <w:spacing w:val="-30"/>
                <w:sz w:val="20"/>
              </w:rPr>
              <w:t xml:space="preserve"> </w:t>
            </w:r>
            <w:r w:rsidR="000F01B7" w:rsidRPr="000F01B7">
              <w:rPr>
                <w:rFonts w:ascii="Comic Sans MS" w:hAnsi="Comic Sans MS"/>
                <w:color w:val="292526"/>
                <w:sz w:val="20"/>
              </w:rPr>
              <w:t>question</w:t>
            </w:r>
            <w:r w:rsidR="000F01B7" w:rsidRPr="000F01B7">
              <w:rPr>
                <w:rFonts w:ascii="Comic Sans MS" w:hAnsi="Comic Sans MS"/>
                <w:color w:val="292526"/>
                <w:spacing w:val="-29"/>
                <w:sz w:val="20"/>
              </w:rPr>
              <w:t xml:space="preserve"> </w:t>
            </w:r>
            <w:r w:rsidR="000F01B7" w:rsidRPr="000F01B7">
              <w:rPr>
                <w:rFonts w:ascii="Comic Sans MS" w:hAnsi="Comic Sans MS"/>
                <w:color w:val="292526"/>
                <w:sz w:val="20"/>
              </w:rPr>
              <w:t>tags</w:t>
            </w:r>
            <w:r w:rsidR="000F01B7" w:rsidRPr="000F01B7">
              <w:rPr>
                <w:rFonts w:ascii="Comic Sans MS" w:hAnsi="Comic Sans MS"/>
                <w:color w:val="292526"/>
                <w:spacing w:val="-30"/>
                <w:sz w:val="20"/>
              </w:rPr>
              <w:t xml:space="preserve"> </w:t>
            </w:r>
            <w:r w:rsidR="000F01B7" w:rsidRPr="000F01B7">
              <w:rPr>
                <w:rFonts w:ascii="Comic Sans MS" w:hAnsi="Comic Sans MS"/>
                <w:color w:val="292526"/>
                <w:spacing w:val="-9"/>
                <w:sz w:val="20"/>
              </w:rPr>
              <w:t xml:space="preserve">in </w:t>
            </w:r>
            <w:r w:rsidR="000F01B7" w:rsidRPr="000F01B7">
              <w:rPr>
                <w:rFonts w:ascii="Comic Sans MS" w:hAnsi="Comic Sans MS"/>
                <w:color w:val="292526"/>
                <w:sz w:val="20"/>
              </w:rPr>
              <w:t>informal</w:t>
            </w:r>
            <w:r w:rsidR="000F01B7" w:rsidRPr="000F01B7">
              <w:rPr>
                <w:rFonts w:ascii="Comic Sans MS" w:hAnsi="Comic Sans MS"/>
                <w:color w:val="292526"/>
                <w:spacing w:val="-18"/>
                <w:sz w:val="20"/>
              </w:rPr>
              <w:t xml:space="preserve"> </w:t>
            </w:r>
            <w:r w:rsidR="000F01B7" w:rsidRPr="000F01B7">
              <w:rPr>
                <w:rFonts w:ascii="Comic Sans MS" w:hAnsi="Comic Sans MS"/>
                <w:color w:val="292526"/>
                <w:sz w:val="20"/>
              </w:rPr>
              <w:t>writing.</w:t>
            </w:r>
          </w:p>
        </w:tc>
      </w:tr>
      <w:tr w:rsidR="00987D12" w:rsidRPr="0061255F" w14:paraId="715BEEB3" w14:textId="77777777" w:rsidTr="00246CFB">
        <w:trPr>
          <w:trHeight w:val="225"/>
        </w:trPr>
        <w:tc>
          <w:tcPr>
            <w:tcW w:w="1524" w:type="dxa"/>
            <w:shd w:val="clear" w:color="auto" w:fill="D9D9D9" w:themeFill="background1" w:themeFillShade="D9"/>
          </w:tcPr>
          <w:p w14:paraId="17E43C1A" w14:textId="77777777" w:rsidR="00987D12" w:rsidRDefault="00987D12" w:rsidP="00246CFB">
            <w:pPr>
              <w:rPr>
                <w:rFonts w:ascii="Comic Sans MS" w:hAnsi="Comic Sans MS"/>
                <w:b/>
                <w:sz w:val="20"/>
                <w:szCs w:val="20"/>
              </w:rPr>
            </w:pPr>
            <w:r>
              <w:rPr>
                <w:rFonts w:ascii="Comic Sans MS" w:hAnsi="Comic Sans MS"/>
                <w:b/>
                <w:sz w:val="20"/>
                <w:szCs w:val="20"/>
              </w:rPr>
              <w:t>Punctuation</w:t>
            </w:r>
          </w:p>
        </w:tc>
        <w:tc>
          <w:tcPr>
            <w:tcW w:w="3057" w:type="dxa"/>
          </w:tcPr>
          <w:p w14:paraId="3398EA31" w14:textId="18DF0D0F" w:rsidR="00E739F9" w:rsidRDefault="00E739F9" w:rsidP="00E739F9">
            <w:pPr>
              <w:pStyle w:val="NoSpacing"/>
              <w:rPr>
                <w:rFonts w:ascii="Comic Sans MS" w:hAnsi="Comic Sans MS"/>
                <w:i/>
                <w:iCs/>
                <w:color w:val="7030A0"/>
                <w:sz w:val="20"/>
                <w:szCs w:val="20"/>
              </w:rPr>
            </w:pPr>
            <w:r>
              <w:rPr>
                <w:rFonts w:ascii="Comic Sans MS" w:hAnsi="Comic Sans MS"/>
                <w:i/>
                <w:iCs/>
                <w:color w:val="7030A0"/>
                <w:sz w:val="20"/>
                <w:szCs w:val="20"/>
              </w:rPr>
              <w:t xml:space="preserve">- </w:t>
            </w:r>
            <w:r w:rsidRPr="00E739F9">
              <w:rPr>
                <w:rFonts w:ascii="Comic Sans MS" w:hAnsi="Comic Sans MS"/>
                <w:i/>
                <w:iCs/>
                <w:color w:val="7030A0"/>
                <w:sz w:val="20"/>
                <w:szCs w:val="20"/>
              </w:rPr>
              <w:t>Write short sentences with words with known sound-letter correspondences using a capital letter and full stop.</w:t>
            </w:r>
          </w:p>
          <w:p w14:paraId="779C509D" w14:textId="64733A85" w:rsidR="00E739F9" w:rsidRPr="00E739F9" w:rsidRDefault="00E739F9" w:rsidP="00E739F9">
            <w:pPr>
              <w:pStyle w:val="NoSpacing"/>
              <w:rPr>
                <w:rFonts w:ascii="Comic Sans MS" w:hAnsi="Comic Sans MS"/>
                <w:i/>
                <w:iCs/>
                <w:color w:val="7030A0"/>
                <w:sz w:val="20"/>
                <w:szCs w:val="20"/>
              </w:rPr>
            </w:pPr>
            <w:r w:rsidRPr="00E739F9">
              <w:rPr>
                <w:rFonts w:ascii="Comic Sans MS" w:hAnsi="Comic Sans MS"/>
                <w:i/>
                <w:iCs/>
                <w:color w:val="7030A0"/>
                <w:sz w:val="20"/>
                <w:szCs w:val="20"/>
              </w:rPr>
              <w:t xml:space="preserve"> </w:t>
            </w:r>
          </w:p>
          <w:p w14:paraId="29E25F74" w14:textId="6FB1E542" w:rsidR="00987D12" w:rsidRPr="00664934" w:rsidRDefault="00987D12" w:rsidP="00246CFB">
            <w:pPr>
              <w:rPr>
                <w:rFonts w:ascii="Comic Sans MS" w:hAnsi="Comic Sans MS"/>
                <w:b/>
                <w:bCs/>
                <w:color w:val="00A650"/>
                <w:sz w:val="20"/>
              </w:rPr>
            </w:pPr>
            <w:r w:rsidRPr="00664934">
              <w:rPr>
                <w:rFonts w:ascii="Comic Sans MS" w:hAnsi="Comic Sans MS"/>
                <w:b/>
                <w:bCs/>
                <w:color w:val="00A650"/>
                <w:sz w:val="20"/>
              </w:rPr>
              <w:t>L - W</w:t>
            </w:r>
          </w:p>
          <w:p w14:paraId="6C74ACD8" w14:textId="77777777" w:rsidR="00987D12" w:rsidRDefault="00987D12" w:rsidP="00246CFB">
            <w:pPr>
              <w:rPr>
                <w:rFonts w:ascii="Comic Sans MS" w:hAnsi="Comic Sans MS"/>
                <w:color w:val="00A650"/>
                <w:sz w:val="20"/>
              </w:rPr>
            </w:pPr>
            <w:r>
              <w:rPr>
                <w:rFonts w:ascii="Comic Sans MS" w:hAnsi="Comic Sans MS"/>
                <w:color w:val="00A650"/>
                <w:sz w:val="20"/>
              </w:rPr>
              <w:t>- To write simple phrases and sentences that can be read by others.</w:t>
            </w:r>
          </w:p>
          <w:p w14:paraId="5317D427" w14:textId="77777777" w:rsidR="00987D12" w:rsidRPr="000F01B7" w:rsidRDefault="00987D12" w:rsidP="00246CFB">
            <w:pPr>
              <w:rPr>
                <w:rFonts w:ascii="Comic Sans MS" w:hAnsi="Comic Sans MS"/>
                <w:color w:val="FFC000"/>
                <w:sz w:val="20"/>
              </w:rPr>
            </w:pPr>
            <w:r>
              <w:rPr>
                <w:rFonts w:ascii="Comic Sans MS" w:hAnsi="Comic Sans MS"/>
                <w:color w:val="00A650"/>
                <w:sz w:val="20"/>
              </w:rPr>
              <w:t>- To write recognisable letters, most of which are correctly formed (e.g. capital letters for their name and other proper nouns and at the start of a sentence; full stops to demarcate the end of a sentence.</w:t>
            </w:r>
          </w:p>
        </w:tc>
        <w:tc>
          <w:tcPr>
            <w:tcW w:w="2953" w:type="dxa"/>
          </w:tcPr>
          <w:p w14:paraId="57119F6E" w14:textId="77777777" w:rsidR="003B3400" w:rsidRPr="003B3400" w:rsidRDefault="003B3400" w:rsidP="00246CFB">
            <w:pPr>
              <w:rPr>
                <w:rFonts w:ascii="Comic Sans MS" w:hAnsi="Comic Sans MS"/>
                <w:b/>
                <w:bCs/>
                <w:spacing w:val="-5"/>
                <w:sz w:val="20"/>
              </w:rPr>
            </w:pPr>
            <w:r w:rsidRPr="003B3400">
              <w:rPr>
                <w:rFonts w:ascii="Comic Sans MS" w:hAnsi="Comic Sans MS"/>
                <w:b/>
                <w:bCs/>
                <w:spacing w:val="-5"/>
                <w:sz w:val="20"/>
              </w:rPr>
              <w:t>- To use punctuation for sentences: capital letters, full stops, question marks and exclamation marks.</w:t>
            </w:r>
          </w:p>
          <w:p w14:paraId="5432B568" w14:textId="7F3AA90D" w:rsidR="00987D12" w:rsidRPr="003B3400" w:rsidRDefault="003B3400" w:rsidP="00246CFB">
            <w:pPr>
              <w:rPr>
                <w:rFonts w:ascii="Comic Sans MS" w:hAnsi="Comic Sans MS"/>
                <w:b/>
                <w:bCs/>
                <w:sz w:val="20"/>
              </w:rPr>
            </w:pPr>
            <w:r w:rsidRPr="003B3400">
              <w:rPr>
                <w:rFonts w:ascii="Comic Sans MS" w:hAnsi="Comic Sans MS"/>
                <w:b/>
                <w:bCs/>
                <w:spacing w:val="-5"/>
                <w:sz w:val="20"/>
              </w:rPr>
              <w:t xml:space="preserve">- </w:t>
            </w:r>
            <w:r w:rsidR="00987D12" w:rsidRPr="003B3400">
              <w:rPr>
                <w:rFonts w:ascii="Comic Sans MS" w:hAnsi="Comic Sans MS"/>
                <w:b/>
                <w:bCs/>
                <w:spacing w:val="-5"/>
                <w:sz w:val="20"/>
              </w:rPr>
              <w:t>To</w:t>
            </w:r>
            <w:r w:rsidR="00987D12" w:rsidRPr="003B3400">
              <w:rPr>
                <w:rFonts w:ascii="Comic Sans MS" w:hAnsi="Comic Sans MS"/>
                <w:b/>
                <w:bCs/>
                <w:spacing w:val="-25"/>
                <w:sz w:val="20"/>
              </w:rPr>
              <w:t xml:space="preserve"> </w:t>
            </w:r>
            <w:r w:rsidR="00987D12" w:rsidRPr="003B3400">
              <w:rPr>
                <w:rFonts w:ascii="Comic Sans MS" w:hAnsi="Comic Sans MS"/>
                <w:b/>
                <w:bCs/>
                <w:sz w:val="20"/>
              </w:rPr>
              <w:t>use</w:t>
            </w:r>
            <w:r w:rsidR="00987D12" w:rsidRPr="003B3400">
              <w:rPr>
                <w:rFonts w:ascii="Comic Sans MS" w:hAnsi="Comic Sans MS"/>
                <w:b/>
                <w:bCs/>
                <w:spacing w:val="-25"/>
                <w:sz w:val="20"/>
              </w:rPr>
              <w:t xml:space="preserve"> </w:t>
            </w:r>
            <w:r w:rsidR="00987D12" w:rsidRPr="003B3400">
              <w:rPr>
                <w:rFonts w:ascii="Comic Sans MS" w:hAnsi="Comic Sans MS"/>
                <w:b/>
                <w:bCs/>
                <w:sz w:val="20"/>
              </w:rPr>
              <w:t>capital</w:t>
            </w:r>
            <w:r w:rsidR="00987D12" w:rsidRPr="003B3400">
              <w:rPr>
                <w:rFonts w:ascii="Comic Sans MS" w:hAnsi="Comic Sans MS"/>
                <w:b/>
                <w:bCs/>
                <w:spacing w:val="-24"/>
                <w:sz w:val="20"/>
              </w:rPr>
              <w:t xml:space="preserve"> </w:t>
            </w:r>
            <w:r w:rsidR="00987D12" w:rsidRPr="003B3400">
              <w:rPr>
                <w:rFonts w:ascii="Comic Sans MS" w:hAnsi="Comic Sans MS"/>
                <w:b/>
                <w:bCs/>
                <w:sz w:val="20"/>
              </w:rPr>
              <w:t>letters</w:t>
            </w:r>
            <w:r w:rsidR="00987D12" w:rsidRPr="003B3400">
              <w:rPr>
                <w:rFonts w:ascii="Comic Sans MS" w:hAnsi="Comic Sans MS"/>
                <w:b/>
                <w:bCs/>
                <w:spacing w:val="-25"/>
                <w:sz w:val="20"/>
              </w:rPr>
              <w:t xml:space="preserve"> </w:t>
            </w:r>
            <w:r w:rsidR="00987D12" w:rsidRPr="003B3400">
              <w:rPr>
                <w:rFonts w:ascii="Comic Sans MS" w:hAnsi="Comic Sans MS"/>
                <w:b/>
                <w:bCs/>
                <w:spacing w:val="-2"/>
                <w:sz w:val="20"/>
              </w:rPr>
              <w:t xml:space="preserve">for </w:t>
            </w:r>
            <w:r w:rsidRPr="003B3400">
              <w:rPr>
                <w:rFonts w:ascii="Comic Sans MS" w:hAnsi="Comic Sans MS"/>
                <w:b/>
                <w:bCs/>
                <w:spacing w:val="-2"/>
                <w:sz w:val="20"/>
              </w:rPr>
              <w:t xml:space="preserve">proper nouns such as </w:t>
            </w:r>
            <w:r w:rsidR="00987D12" w:rsidRPr="003B3400">
              <w:rPr>
                <w:rFonts w:ascii="Comic Sans MS" w:hAnsi="Comic Sans MS"/>
                <w:b/>
                <w:bCs/>
                <w:w w:val="95"/>
                <w:sz w:val="20"/>
              </w:rPr>
              <w:t>names</w:t>
            </w:r>
            <w:r w:rsidRPr="003B3400">
              <w:rPr>
                <w:rFonts w:ascii="Comic Sans MS" w:hAnsi="Comic Sans MS"/>
                <w:b/>
                <w:bCs/>
                <w:w w:val="95"/>
                <w:sz w:val="20"/>
              </w:rPr>
              <w:t xml:space="preserve"> of people</w:t>
            </w:r>
            <w:r w:rsidR="00987D12" w:rsidRPr="003B3400">
              <w:rPr>
                <w:rFonts w:ascii="Comic Sans MS" w:hAnsi="Comic Sans MS"/>
                <w:b/>
                <w:bCs/>
                <w:w w:val="95"/>
                <w:sz w:val="20"/>
              </w:rPr>
              <w:t>,</w:t>
            </w:r>
            <w:r w:rsidR="00987D12" w:rsidRPr="003B3400">
              <w:rPr>
                <w:rFonts w:ascii="Comic Sans MS" w:hAnsi="Comic Sans MS"/>
                <w:b/>
                <w:bCs/>
                <w:spacing w:val="-14"/>
                <w:w w:val="95"/>
                <w:sz w:val="20"/>
              </w:rPr>
              <w:t xml:space="preserve"> </w:t>
            </w:r>
            <w:r w:rsidR="00987D12" w:rsidRPr="003B3400">
              <w:rPr>
                <w:rFonts w:ascii="Comic Sans MS" w:hAnsi="Comic Sans MS"/>
                <w:b/>
                <w:bCs/>
                <w:w w:val="95"/>
                <w:sz w:val="20"/>
              </w:rPr>
              <w:t>places,</w:t>
            </w:r>
            <w:r w:rsidR="00987D12" w:rsidRPr="003B3400">
              <w:rPr>
                <w:rFonts w:ascii="Comic Sans MS" w:hAnsi="Comic Sans MS"/>
                <w:b/>
                <w:bCs/>
                <w:spacing w:val="-14"/>
                <w:w w:val="95"/>
                <w:sz w:val="20"/>
              </w:rPr>
              <w:t xml:space="preserve"> </w:t>
            </w:r>
            <w:r w:rsidR="00987D12" w:rsidRPr="003B3400">
              <w:rPr>
                <w:rFonts w:ascii="Comic Sans MS" w:hAnsi="Comic Sans MS"/>
                <w:b/>
                <w:bCs/>
                <w:w w:val="95"/>
                <w:sz w:val="20"/>
              </w:rPr>
              <w:t>the</w:t>
            </w:r>
            <w:r w:rsidR="00987D12" w:rsidRPr="003B3400">
              <w:rPr>
                <w:rFonts w:ascii="Comic Sans MS" w:hAnsi="Comic Sans MS"/>
                <w:b/>
                <w:bCs/>
                <w:spacing w:val="-14"/>
                <w:w w:val="95"/>
                <w:sz w:val="20"/>
              </w:rPr>
              <w:t xml:space="preserve"> </w:t>
            </w:r>
            <w:r w:rsidR="00987D12" w:rsidRPr="003B3400">
              <w:rPr>
                <w:rFonts w:ascii="Comic Sans MS" w:hAnsi="Comic Sans MS"/>
                <w:b/>
                <w:bCs/>
                <w:w w:val="95"/>
                <w:sz w:val="20"/>
              </w:rPr>
              <w:t>days</w:t>
            </w:r>
            <w:r w:rsidR="00987D12" w:rsidRPr="003B3400">
              <w:rPr>
                <w:rFonts w:ascii="Comic Sans MS" w:hAnsi="Comic Sans MS"/>
                <w:b/>
                <w:bCs/>
                <w:spacing w:val="-13"/>
                <w:w w:val="95"/>
                <w:sz w:val="20"/>
              </w:rPr>
              <w:t xml:space="preserve"> </w:t>
            </w:r>
            <w:r w:rsidR="00987D12" w:rsidRPr="003B3400">
              <w:rPr>
                <w:rFonts w:ascii="Comic Sans MS" w:hAnsi="Comic Sans MS"/>
                <w:b/>
                <w:bCs/>
                <w:w w:val="95"/>
                <w:sz w:val="20"/>
              </w:rPr>
              <w:t>of the</w:t>
            </w:r>
            <w:r w:rsidR="00987D12" w:rsidRPr="003B3400">
              <w:rPr>
                <w:rFonts w:ascii="Comic Sans MS" w:hAnsi="Comic Sans MS"/>
                <w:b/>
                <w:bCs/>
                <w:spacing w:val="-12"/>
                <w:w w:val="95"/>
                <w:sz w:val="20"/>
              </w:rPr>
              <w:t xml:space="preserve"> </w:t>
            </w:r>
            <w:r w:rsidR="00987D12" w:rsidRPr="003B3400">
              <w:rPr>
                <w:rFonts w:ascii="Comic Sans MS" w:hAnsi="Comic Sans MS"/>
                <w:b/>
                <w:bCs/>
                <w:w w:val="95"/>
                <w:sz w:val="20"/>
              </w:rPr>
              <w:t>week</w:t>
            </w:r>
            <w:r w:rsidR="00987D12" w:rsidRPr="003B3400">
              <w:rPr>
                <w:rFonts w:ascii="Comic Sans MS" w:hAnsi="Comic Sans MS"/>
                <w:b/>
                <w:bCs/>
                <w:spacing w:val="-12"/>
                <w:w w:val="95"/>
                <w:sz w:val="20"/>
              </w:rPr>
              <w:t xml:space="preserve"> </w:t>
            </w:r>
            <w:r w:rsidR="00987D12" w:rsidRPr="003B3400">
              <w:rPr>
                <w:rFonts w:ascii="Comic Sans MS" w:hAnsi="Comic Sans MS"/>
                <w:b/>
                <w:bCs/>
                <w:w w:val="95"/>
                <w:sz w:val="20"/>
              </w:rPr>
              <w:t>and</w:t>
            </w:r>
            <w:r w:rsidR="00987D12" w:rsidRPr="003B3400">
              <w:rPr>
                <w:rFonts w:ascii="Comic Sans MS" w:hAnsi="Comic Sans MS"/>
                <w:b/>
                <w:bCs/>
                <w:spacing w:val="-12"/>
                <w:w w:val="95"/>
                <w:sz w:val="20"/>
              </w:rPr>
              <w:t xml:space="preserve"> </w:t>
            </w:r>
            <w:r w:rsidR="00987D12" w:rsidRPr="003B3400">
              <w:rPr>
                <w:rFonts w:ascii="Comic Sans MS" w:hAnsi="Comic Sans MS"/>
                <w:b/>
                <w:bCs/>
                <w:w w:val="95"/>
                <w:sz w:val="20"/>
              </w:rPr>
              <w:t>the</w:t>
            </w:r>
            <w:r w:rsidR="00987D12" w:rsidRPr="003B3400">
              <w:rPr>
                <w:rFonts w:ascii="Comic Sans MS" w:hAnsi="Comic Sans MS"/>
                <w:b/>
                <w:bCs/>
                <w:spacing w:val="-11"/>
                <w:w w:val="95"/>
                <w:sz w:val="20"/>
              </w:rPr>
              <w:t xml:space="preserve"> </w:t>
            </w:r>
            <w:r w:rsidR="00987D12" w:rsidRPr="003B3400">
              <w:rPr>
                <w:rFonts w:ascii="Comic Sans MS" w:hAnsi="Comic Sans MS"/>
                <w:b/>
                <w:bCs/>
                <w:w w:val="95"/>
                <w:sz w:val="20"/>
              </w:rPr>
              <w:t xml:space="preserve">personal </w:t>
            </w:r>
            <w:r w:rsidR="00987D12" w:rsidRPr="003B3400">
              <w:rPr>
                <w:rFonts w:ascii="Comic Sans MS" w:hAnsi="Comic Sans MS"/>
                <w:b/>
                <w:bCs/>
                <w:sz w:val="20"/>
              </w:rPr>
              <w:t>pronoun</w:t>
            </w:r>
            <w:r w:rsidR="00987D12" w:rsidRPr="003B3400">
              <w:rPr>
                <w:rFonts w:ascii="Comic Sans MS" w:hAnsi="Comic Sans MS"/>
                <w:b/>
                <w:bCs/>
                <w:spacing w:val="-10"/>
                <w:sz w:val="20"/>
              </w:rPr>
              <w:t xml:space="preserve"> </w:t>
            </w:r>
            <w:r w:rsidR="00987D12" w:rsidRPr="003B3400">
              <w:rPr>
                <w:rFonts w:ascii="Comic Sans MS" w:hAnsi="Comic Sans MS"/>
                <w:b/>
                <w:bCs/>
                <w:sz w:val="20"/>
              </w:rPr>
              <w:t>‘I’.</w:t>
            </w:r>
          </w:p>
          <w:p w14:paraId="717DBAEE" w14:textId="77777777" w:rsidR="003B3400" w:rsidRDefault="003B3400" w:rsidP="00246CFB">
            <w:pPr>
              <w:rPr>
                <w:rFonts w:ascii="Comic Sans MS" w:hAnsi="Comic Sans MS"/>
                <w:sz w:val="20"/>
              </w:rPr>
            </w:pPr>
          </w:p>
          <w:p w14:paraId="38663D6F" w14:textId="6681154D" w:rsidR="00987D12" w:rsidRPr="0061255F" w:rsidRDefault="003B3400" w:rsidP="00246CFB">
            <w:pPr>
              <w:rPr>
                <w:rFonts w:ascii="Comic Sans MS" w:hAnsi="Comic Sans MS"/>
                <w:sz w:val="20"/>
              </w:rPr>
            </w:pPr>
            <w:r>
              <w:rPr>
                <w:rFonts w:ascii="Comic Sans MS" w:hAnsi="Comic Sans MS"/>
                <w:sz w:val="20"/>
              </w:rPr>
              <w:t xml:space="preserve">- </w:t>
            </w:r>
            <w:r w:rsidR="00987D12" w:rsidRPr="0061255F">
              <w:rPr>
                <w:rFonts w:ascii="Comic Sans MS" w:hAnsi="Comic Sans MS"/>
                <w:sz w:val="20"/>
              </w:rPr>
              <w:t>To use finger spaces.</w:t>
            </w:r>
          </w:p>
          <w:p w14:paraId="1A9FD805" w14:textId="011B23B0" w:rsidR="00987D12" w:rsidRPr="0061255F" w:rsidRDefault="00987D12" w:rsidP="00246CFB">
            <w:pPr>
              <w:rPr>
                <w:rFonts w:ascii="Comic Sans MS" w:hAnsi="Comic Sans MS"/>
                <w:spacing w:val="-2"/>
                <w:sz w:val="20"/>
              </w:rPr>
            </w:pPr>
          </w:p>
        </w:tc>
        <w:tc>
          <w:tcPr>
            <w:tcW w:w="3006" w:type="dxa"/>
          </w:tcPr>
          <w:p w14:paraId="5BC7B0E5" w14:textId="77777777" w:rsidR="00CD5E9E" w:rsidRPr="004531E5" w:rsidRDefault="00CD5E9E" w:rsidP="00246CFB">
            <w:pPr>
              <w:rPr>
                <w:rFonts w:ascii="Comic Sans MS" w:hAnsi="Comic Sans MS"/>
                <w:b/>
                <w:bCs/>
                <w:spacing w:val="-5"/>
                <w:sz w:val="20"/>
              </w:rPr>
            </w:pPr>
            <w:r w:rsidRPr="004531E5">
              <w:rPr>
                <w:rFonts w:ascii="Comic Sans MS" w:hAnsi="Comic Sans MS"/>
                <w:b/>
                <w:bCs/>
                <w:spacing w:val="-5"/>
                <w:sz w:val="20"/>
              </w:rPr>
              <w:t>- To use capital letters, full stops, question marks and exclamation marks to demarcate sentences.</w:t>
            </w:r>
          </w:p>
          <w:p w14:paraId="3502DC27" w14:textId="77777777" w:rsidR="00CD5E9E" w:rsidRPr="004531E5" w:rsidRDefault="00CD5E9E" w:rsidP="00246CFB">
            <w:pPr>
              <w:rPr>
                <w:rFonts w:ascii="Comic Sans MS" w:hAnsi="Comic Sans MS"/>
                <w:b/>
                <w:bCs/>
                <w:spacing w:val="-5"/>
                <w:sz w:val="20"/>
              </w:rPr>
            </w:pPr>
            <w:r w:rsidRPr="004531E5">
              <w:rPr>
                <w:rFonts w:ascii="Comic Sans MS" w:hAnsi="Comic Sans MS"/>
                <w:b/>
                <w:bCs/>
                <w:spacing w:val="-5"/>
                <w:sz w:val="20"/>
              </w:rPr>
              <w:t>- To use commas to separate items in a list.</w:t>
            </w:r>
          </w:p>
          <w:p w14:paraId="4CEE8C3B" w14:textId="77777777" w:rsidR="004531E5" w:rsidRPr="004531E5" w:rsidRDefault="00CD5E9E" w:rsidP="00246CFB">
            <w:pPr>
              <w:rPr>
                <w:rFonts w:ascii="Comic Sans MS" w:hAnsi="Comic Sans MS"/>
                <w:b/>
                <w:bCs/>
                <w:spacing w:val="-5"/>
                <w:sz w:val="20"/>
              </w:rPr>
            </w:pPr>
            <w:r w:rsidRPr="004531E5">
              <w:rPr>
                <w:rFonts w:ascii="Comic Sans MS" w:hAnsi="Comic Sans MS"/>
                <w:b/>
                <w:bCs/>
                <w:spacing w:val="-5"/>
                <w:sz w:val="20"/>
              </w:rPr>
              <w:t>- To use apostrophes ac</w:t>
            </w:r>
            <w:r w:rsidR="004531E5" w:rsidRPr="004531E5">
              <w:rPr>
                <w:rFonts w:ascii="Comic Sans MS" w:hAnsi="Comic Sans MS"/>
                <w:b/>
                <w:bCs/>
                <w:spacing w:val="-5"/>
                <w:sz w:val="20"/>
              </w:rPr>
              <w:t>c</w:t>
            </w:r>
            <w:r w:rsidRPr="004531E5">
              <w:rPr>
                <w:rFonts w:ascii="Comic Sans MS" w:hAnsi="Comic Sans MS"/>
                <w:b/>
                <w:bCs/>
                <w:spacing w:val="-5"/>
                <w:sz w:val="20"/>
              </w:rPr>
              <w:t>urately</w:t>
            </w:r>
            <w:r w:rsidR="004531E5" w:rsidRPr="004531E5">
              <w:rPr>
                <w:rFonts w:ascii="Comic Sans MS" w:hAnsi="Comic Sans MS"/>
                <w:b/>
                <w:bCs/>
                <w:spacing w:val="-5"/>
                <w:sz w:val="20"/>
              </w:rPr>
              <w:t xml:space="preserve"> for contracted forms and singular possession.</w:t>
            </w:r>
          </w:p>
          <w:p w14:paraId="258A09B6" w14:textId="77777777" w:rsidR="004531E5" w:rsidRDefault="004531E5" w:rsidP="00246CFB">
            <w:pPr>
              <w:rPr>
                <w:rFonts w:ascii="Comic Sans MS" w:hAnsi="Comic Sans MS"/>
                <w:spacing w:val="-5"/>
                <w:sz w:val="20"/>
              </w:rPr>
            </w:pPr>
          </w:p>
          <w:p w14:paraId="62C65DAF" w14:textId="3BA35B37" w:rsidR="00987D12" w:rsidRPr="0061255F" w:rsidRDefault="00987D12" w:rsidP="00246CFB">
            <w:pPr>
              <w:rPr>
                <w:rFonts w:ascii="Comic Sans MS" w:hAnsi="Comic Sans MS"/>
                <w:spacing w:val="-3"/>
                <w:sz w:val="20"/>
              </w:rPr>
            </w:pPr>
          </w:p>
        </w:tc>
        <w:tc>
          <w:tcPr>
            <w:tcW w:w="3006" w:type="dxa"/>
          </w:tcPr>
          <w:p w14:paraId="67340949" w14:textId="5EDBBE71" w:rsidR="00566207" w:rsidRPr="00566207" w:rsidRDefault="00566207" w:rsidP="00246CFB">
            <w:pPr>
              <w:rPr>
                <w:rFonts w:ascii="Comic Sans MS" w:hAnsi="Comic Sans MS"/>
                <w:b/>
                <w:bCs/>
                <w:sz w:val="20"/>
              </w:rPr>
            </w:pPr>
            <w:r w:rsidRPr="00566207">
              <w:rPr>
                <w:rFonts w:ascii="Comic Sans MS" w:hAnsi="Comic Sans MS"/>
                <w:b/>
                <w:bCs/>
                <w:spacing w:val="-5"/>
                <w:w w:val="95"/>
                <w:sz w:val="20"/>
              </w:rPr>
              <w:t xml:space="preserve">- To </w:t>
            </w:r>
            <w:r w:rsidRPr="00566207">
              <w:rPr>
                <w:rFonts w:ascii="Comic Sans MS" w:hAnsi="Comic Sans MS"/>
                <w:b/>
                <w:bCs/>
                <w:w w:val="95"/>
                <w:sz w:val="20"/>
              </w:rPr>
              <w:t xml:space="preserve">punctuate </w:t>
            </w:r>
            <w:r w:rsidRPr="00566207">
              <w:rPr>
                <w:rFonts w:ascii="Comic Sans MS" w:hAnsi="Comic Sans MS"/>
                <w:b/>
                <w:bCs/>
                <w:spacing w:val="-3"/>
                <w:w w:val="95"/>
                <w:sz w:val="20"/>
              </w:rPr>
              <w:t xml:space="preserve">direct </w:t>
            </w:r>
            <w:r w:rsidRPr="00566207">
              <w:rPr>
                <w:rFonts w:ascii="Comic Sans MS" w:hAnsi="Comic Sans MS"/>
                <w:b/>
                <w:bCs/>
                <w:sz w:val="20"/>
              </w:rPr>
              <w:t xml:space="preserve">speech </w:t>
            </w:r>
            <w:r w:rsidRPr="00566207">
              <w:rPr>
                <w:rFonts w:ascii="Comic Sans MS" w:hAnsi="Comic Sans MS"/>
                <w:b/>
                <w:bCs/>
                <w:spacing w:val="-3"/>
                <w:sz w:val="20"/>
              </w:rPr>
              <w:t>with</w:t>
            </w:r>
            <w:r w:rsidRPr="00566207">
              <w:rPr>
                <w:rFonts w:ascii="Comic Sans MS" w:hAnsi="Comic Sans MS"/>
                <w:b/>
                <w:bCs/>
                <w:spacing w:val="-8"/>
                <w:w w:val="95"/>
                <w:sz w:val="20"/>
              </w:rPr>
              <w:t xml:space="preserve"> </w:t>
            </w:r>
            <w:r w:rsidRPr="00566207">
              <w:rPr>
                <w:rFonts w:ascii="Comic Sans MS" w:hAnsi="Comic Sans MS"/>
                <w:b/>
                <w:bCs/>
                <w:sz w:val="20"/>
              </w:rPr>
              <w:t>inverted</w:t>
            </w:r>
            <w:r w:rsidRPr="00566207">
              <w:rPr>
                <w:rFonts w:ascii="Comic Sans MS" w:hAnsi="Comic Sans MS"/>
                <w:b/>
                <w:bCs/>
                <w:spacing w:val="-30"/>
                <w:sz w:val="20"/>
              </w:rPr>
              <w:t xml:space="preserve"> </w:t>
            </w:r>
            <w:r w:rsidRPr="00566207">
              <w:rPr>
                <w:rFonts w:ascii="Comic Sans MS" w:hAnsi="Comic Sans MS"/>
                <w:b/>
                <w:bCs/>
                <w:sz w:val="20"/>
              </w:rPr>
              <w:t>commas.</w:t>
            </w:r>
          </w:p>
          <w:p w14:paraId="2F25EBF7" w14:textId="0C448DA5" w:rsidR="00566207" w:rsidRPr="00566207" w:rsidRDefault="00566207" w:rsidP="00246CFB">
            <w:pPr>
              <w:rPr>
                <w:rFonts w:ascii="Comic Sans MS" w:hAnsi="Comic Sans MS"/>
                <w:b/>
                <w:bCs/>
                <w:sz w:val="20"/>
              </w:rPr>
            </w:pPr>
            <w:r w:rsidRPr="00566207">
              <w:rPr>
                <w:rFonts w:ascii="Comic Sans MS" w:hAnsi="Comic Sans MS"/>
                <w:b/>
                <w:bCs/>
                <w:sz w:val="20"/>
              </w:rPr>
              <w:t>- To use possessive apostrophes to mark singular possession in nouns.</w:t>
            </w:r>
          </w:p>
          <w:p w14:paraId="282C00B4" w14:textId="77777777" w:rsidR="00566207" w:rsidRDefault="00566207" w:rsidP="00246CFB">
            <w:pPr>
              <w:rPr>
                <w:rFonts w:ascii="Comic Sans MS" w:hAnsi="Comic Sans MS"/>
                <w:sz w:val="20"/>
              </w:rPr>
            </w:pPr>
          </w:p>
          <w:p w14:paraId="6F04E27B" w14:textId="1E207957" w:rsidR="00987D12" w:rsidRPr="0061255F" w:rsidRDefault="00566207" w:rsidP="00246CFB">
            <w:pPr>
              <w:rPr>
                <w:rFonts w:ascii="Comic Sans MS" w:hAnsi="Comic Sans MS"/>
                <w:sz w:val="20"/>
              </w:rPr>
            </w:pPr>
            <w:r>
              <w:rPr>
                <w:rFonts w:ascii="Comic Sans MS" w:hAnsi="Comic Sans MS"/>
                <w:sz w:val="20"/>
              </w:rPr>
              <w:t xml:space="preserve">- </w:t>
            </w:r>
            <w:r w:rsidR="00987D12" w:rsidRPr="0061255F">
              <w:rPr>
                <w:rFonts w:ascii="Comic Sans MS" w:hAnsi="Comic Sans MS"/>
                <w:sz w:val="20"/>
              </w:rPr>
              <w:t xml:space="preserve">To use the full range of </w:t>
            </w:r>
            <w:r w:rsidR="00987D12" w:rsidRPr="0061255F">
              <w:rPr>
                <w:rFonts w:ascii="Comic Sans MS" w:hAnsi="Comic Sans MS"/>
                <w:w w:val="95"/>
                <w:sz w:val="20"/>
              </w:rPr>
              <w:t xml:space="preserve">punctuation from previous </w:t>
            </w:r>
            <w:r w:rsidR="00987D12" w:rsidRPr="0061255F">
              <w:rPr>
                <w:rFonts w:ascii="Comic Sans MS" w:hAnsi="Comic Sans MS"/>
                <w:sz w:val="20"/>
              </w:rPr>
              <w:t>year groups.</w:t>
            </w:r>
          </w:p>
          <w:p w14:paraId="297175B5" w14:textId="19BAEDD1" w:rsidR="00987D12" w:rsidRPr="0061255F" w:rsidRDefault="00987D12" w:rsidP="00246CFB">
            <w:pPr>
              <w:rPr>
                <w:rFonts w:ascii="Comic Sans MS" w:hAnsi="Comic Sans MS"/>
                <w:sz w:val="20"/>
              </w:rPr>
            </w:pPr>
          </w:p>
        </w:tc>
        <w:tc>
          <w:tcPr>
            <w:tcW w:w="3006" w:type="dxa"/>
          </w:tcPr>
          <w:p w14:paraId="11E522C6" w14:textId="509BBD71" w:rsidR="005F7F7A" w:rsidRPr="00AB3A7F" w:rsidRDefault="005F7F7A" w:rsidP="00246CFB">
            <w:pPr>
              <w:rPr>
                <w:rFonts w:ascii="Comic Sans MS" w:hAnsi="Comic Sans MS"/>
                <w:b/>
                <w:bCs/>
                <w:spacing w:val="-5"/>
                <w:sz w:val="20"/>
              </w:rPr>
            </w:pPr>
            <w:r w:rsidRPr="00AB3A7F">
              <w:rPr>
                <w:rFonts w:ascii="Comic Sans MS" w:hAnsi="Comic Sans MS"/>
                <w:b/>
                <w:bCs/>
                <w:spacing w:val="-5"/>
                <w:sz w:val="20"/>
              </w:rPr>
              <w:t>- To use possessive apostrophes for plurals and understand the difference between plural and possessive.</w:t>
            </w:r>
          </w:p>
          <w:p w14:paraId="01BF689A" w14:textId="6BB852FF" w:rsidR="005F7F7A" w:rsidRPr="00AB3A7F" w:rsidRDefault="005F7F7A" w:rsidP="00246CFB">
            <w:pPr>
              <w:rPr>
                <w:rFonts w:ascii="Comic Sans MS" w:hAnsi="Comic Sans MS"/>
                <w:b/>
                <w:bCs/>
                <w:spacing w:val="-5"/>
                <w:sz w:val="20"/>
              </w:rPr>
            </w:pPr>
            <w:r w:rsidRPr="00AB3A7F">
              <w:rPr>
                <w:rFonts w:ascii="Comic Sans MS" w:hAnsi="Comic Sans MS"/>
                <w:b/>
                <w:bCs/>
                <w:spacing w:val="-5"/>
                <w:sz w:val="20"/>
              </w:rPr>
              <w:t>- To use inverted commas and other punctuation to indicate direct speech.</w:t>
            </w:r>
          </w:p>
          <w:p w14:paraId="1954FB72" w14:textId="6C3F1329" w:rsidR="005F7F7A" w:rsidRDefault="005F7F7A" w:rsidP="00246CFB">
            <w:pPr>
              <w:rPr>
                <w:rFonts w:ascii="Comic Sans MS" w:hAnsi="Comic Sans MS"/>
                <w:spacing w:val="-5"/>
                <w:sz w:val="20"/>
              </w:rPr>
            </w:pPr>
          </w:p>
          <w:p w14:paraId="0383133F" w14:textId="77777777" w:rsidR="005F7F7A" w:rsidRPr="0061255F" w:rsidRDefault="005F7F7A" w:rsidP="005F7F7A">
            <w:pPr>
              <w:rPr>
                <w:rFonts w:ascii="Comic Sans MS" w:hAnsi="Comic Sans MS"/>
                <w:sz w:val="20"/>
              </w:rPr>
            </w:pPr>
            <w:r>
              <w:rPr>
                <w:rFonts w:ascii="Comic Sans MS" w:hAnsi="Comic Sans MS"/>
                <w:sz w:val="20"/>
              </w:rPr>
              <w:t xml:space="preserve">- </w:t>
            </w:r>
            <w:r w:rsidRPr="0061255F">
              <w:rPr>
                <w:rFonts w:ascii="Comic Sans MS" w:hAnsi="Comic Sans MS"/>
                <w:sz w:val="20"/>
              </w:rPr>
              <w:t xml:space="preserve">To use the full range of </w:t>
            </w:r>
            <w:r w:rsidRPr="0061255F">
              <w:rPr>
                <w:rFonts w:ascii="Comic Sans MS" w:hAnsi="Comic Sans MS"/>
                <w:w w:val="95"/>
                <w:sz w:val="20"/>
              </w:rPr>
              <w:t xml:space="preserve">punctuation from previous </w:t>
            </w:r>
            <w:r w:rsidRPr="0061255F">
              <w:rPr>
                <w:rFonts w:ascii="Comic Sans MS" w:hAnsi="Comic Sans MS"/>
                <w:sz w:val="20"/>
              </w:rPr>
              <w:t>year groups.</w:t>
            </w:r>
          </w:p>
          <w:p w14:paraId="4ACF086D" w14:textId="77777777" w:rsidR="005F7F7A" w:rsidRDefault="005F7F7A" w:rsidP="00246CFB">
            <w:pPr>
              <w:rPr>
                <w:rFonts w:ascii="Comic Sans MS" w:hAnsi="Comic Sans MS"/>
                <w:spacing w:val="-5"/>
                <w:sz w:val="20"/>
              </w:rPr>
            </w:pPr>
          </w:p>
          <w:p w14:paraId="6718BB44" w14:textId="77777777" w:rsidR="005F7F7A" w:rsidRDefault="005F7F7A" w:rsidP="00246CFB">
            <w:pPr>
              <w:rPr>
                <w:rFonts w:ascii="Comic Sans MS" w:hAnsi="Comic Sans MS"/>
                <w:spacing w:val="-5"/>
                <w:sz w:val="20"/>
              </w:rPr>
            </w:pPr>
          </w:p>
          <w:p w14:paraId="7BFE99F6" w14:textId="3AD50276" w:rsidR="00987D12" w:rsidRPr="0061255F" w:rsidRDefault="00987D12" w:rsidP="00246CFB">
            <w:pPr>
              <w:rPr>
                <w:rFonts w:ascii="Comic Sans MS" w:hAnsi="Comic Sans MS"/>
                <w:w w:val="95"/>
                <w:sz w:val="20"/>
              </w:rPr>
            </w:pPr>
          </w:p>
        </w:tc>
        <w:tc>
          <w:tcPr>
            <w:tcW w:w="3006" w:type="dxa"/>
          </w:tcPr>
          <w:p w14:paraId="71657604" w14:textId="51667827" w:rsidR="00987D12" w:rsidRPr="00E03FD1" w:rsidRDefault="00E03FD1" w:rsidP="00246CFB">
            <w:pPr>
              <w:rPr>
                <w:rFonts w:ascii="Comic Sans MS" w:hAnsi="Comic Sans MS"/>
                <w:b/>
                <w:bCs/>
                <w:spacing w:val="-3"/>
                <w:sz w:val="20"/>
              </w:rPr>
            </w:pPr>
            <w:r w:rsidRPr="00E03FD1">
              <w:rPr>
                <w:rFonts w:ascii="Comic Sans MS" w:hAnsi="Comic Sans MS"/>
                <w:b/>
                <w:bCs/>
                <w:spacing w:val="-5"/>
                <w:sz w:val="20"/>
              </w:rPr>
              <w:t xml:space="preserve">- </w:t>
            </w:r>
            <w:r w:rsidR="00987D12" w:rsidRPr="00E03FD1">
              <w:rPr>
                <w:rFonts w:ascii="Comic Sans MS" w:hAnsi="Comic Sans MS"/>
                <w:b/>
                <w:bCs/>
                <w:spacing w:val="-5"/>
                <w:sz w:val="20"/>
              </w:rPr>
              <w:t xml:space="preserve">To </w:t>
            </w:r>
            <w:r w:rsidR="00987D12" w:rsidRPr="00E03FD1">
              <w:rPr>
                <w:rFonts w:ascii="Comic Sans MS" w:hAnsi="Comic Sans MS"/>
                <w:b/>
                <w:bCs/>
                <w:sz w:val="20"/>
              </w:rPr>
              <w:t xml:space="preserve">use </w:t>
            </w:r>
            <w:r w:rsidR="00987D12" w:rsidRPr="00E03FD1">
              <w:rPr>
                <w:rFonts w:ascii="Comic Sans MS" w:hAnsi="Comic Sans MS"/>
                <w:b/>
                <w:bCs/>
                <w:spacing w:val="-2"/>
                <w:sz w:val="20"/>
              </w:rPr>
              <w:t xml:space="preserve">commas </w:t>
            </w:r>
            <w:r w:rsidR="00987D12" w:rsidRPr="00E03FD1">
              <w:rPr>
                <w:rFonts w:ascii="Comic Sans MS" w:hAnsi="Comic Sans MS"/>
                <w:b/>
                <w:bCs/>
                <w:w w:val="95"/>
                <w:sz w:val="20"/>
              </w:rPr>
              <w:t>to</w:t>
            </w:r>
            <w:r w:rsidR="00987D12" w:rsidRPr="00E03FD1">
              <w:rPr>
                <w:rFonts w:ascii="Comic Sans MS" w:hAnsi="Comic Sans MS"/>
                <w:b/>
                <w:bCs/>
                <w:spacing w:val="-30"/>
                <w:w w:val="95"/>
                <w:sz w:val="20"/>
              </w:rPr>
              <w:t xml:space="preserve"> </w:t>
            </w:r>
            <w:r w:rsidR="00987D12" w:rsidRPr="00E03FD1">
              <w:rPr>
                <w:rFonts w:ascii="Comic Sans MS" w:hAnsi="Comic Sans MS"/>
                <w:b/>
                <w:bCs/>
                <w:spacing w:val="-4"/>
                <w:w w:val="95"/>
                <w:sz w:val="20"/>
              </w:rPr>
              <w:t xml:space="preserve">clarify </w:t>
            </w:r>
            <w:r w:rsidR="00987D12" w:rsidRPr="00E03FD1">
              <w:rPr>
                <w:rFonts w:ascii="Comic Sans MS" w:hAnsi="Comic Sans MS"/>
                <w:b/>
                <w:bCs/>
                <w:sz w:val="20"/>
              </w:rPr>
              <w:t>meaning</w:t>
            </w:r>
            <w:r w:rsidR="00987D12" w:rsidRPr="00E03FD1">
              <w:rPr>
                <w:rFonts w:ascii="Comic Sans MS" w:hAnsi="Comic Sans MS"/>
                <w:b/>
                <w:bCs/>
                <w:spacing w:val="-26"/>
                <w:sz w:val="20"/>
              </w:rPr>
              <w:t xml:space="preserve"> </w:t>
            </w:r>
            <w:r w:rsidR="00987D12" w:rsidRPr="00E03FD1">
              <w:rPr>
                <w:rFonts w:ascii="Comic Sans MS" w:hAnsi="Comic Sans MS"/>
                <w:b/>
                <w:bCs/>
                <w:sz w:val="20"/>
              </w:rPr>
              <w:t>or</w:t>
            </w:r>
            <w:r w:rsidR="00987D12" w:rsidRPr="00E03FD1">
              <w:rPr>
                <w:rFonts w:ascii="Comic Sans MS" w:hAnsi="Comic Sans MS"/>
                <w:b/>
                <w:bCs/>
                <w:spacing w:val="-26"/>
                <w:sz w:val="20"/>
              </w:rPr>
              <w:t xml:space="preserve"> </w:t>
            </w:r>
            <w:r w:rsidR="00987D12" w:rsidRPr="00E03FD1">
              <w:rPr>
                <w:rFonts w:ascii="Comic Sans MS" w:hAnsi="Comic Sans MS"/>
                <w:b/>
                <w:bCs/>
                <w:spacing w:val="-3"/>
                <w:sz w:val="20"/>
              </w:rPr>
              <w:t>avoid ambiguity.</w:t>
            </w:r>
          </w:p>
          <w:p w14:paraId="2C8CD582" w14:textId="77777777" w:rsidR="00987D12" w:rsidRDefault="00E03FD1" w:rsidP="00246CFB">
            <w:pPr>
              <w:rPr>
                <w:rFonts w:ascii="Comic Sans MS" w:hAnsi="Comic Sans MS"/>
                <w:b/>
                <w:bCs/>
                <w:sz w:val="20"/>
              </w:rPr>
            </w:pPr>
            <w:r w:rsidRPr="00E03FD1">
              <w:rPr>
                <w:rFonts w:ascii="Comic Sans MS" w:hAnsi="Comic Sans MS"/>
                <w:b/>
                <w:bCs/>
                <w:w w:val="95"/>
                <w:sz w:val="20"/>
              </w:rPr>
              <w:t xml:space="preserve">- </w:t>
            </w:r>
            <w:r w:rsidR="00987D12" w:rsidRPr="00E03FD1">
              <w:rPr>
                <w:rFonts w:ascii="Comic Sans MS" w:hAnsi="Comic Sans MS"/>
                <w:b/>
                <w:bCs/>
                <w:w w:val="95"/>
                <w:sz w:val="20"/>
              </w:rPr>
              <w:t xml:space="preserve">To use brackets, dashes </w:t>
            </w:r>
            <w:r w:rsidR="00987D12" w:rsidRPr="00E03FD1">
              <w:rPr>
                <w:rFonts w:ascii="Comic Sans MS" w:hAnsi="Comic Sans MS"/>
                <w:b/>
                <w:bCs/>
                <w:sz w:val="20"/>
              </w:rPr>
              <w:t>or commas to indicate parenthesis.</w:t>
            </w:r>
          </w:p>
          <w:p w14:paraId="1F942F1F" w14:textId="77777777" w:rsidR="00E03FD1" w:rsidRDefault="00E03FD1" w:rsidP="00246CFB">
            <w:pPr>
              <w:rPr>
                <w:rFonts w:ascii="Comic Sans MS" w:hAnsi="Comic Sans MS"/>
                <w:b/>
                <w:bCs/>
                <w:sz w:val="20"/>
              </w:rPr>
            </w:pPr>
          </w:p>
          <w:p w14:paraId="12E06B84" w14:textId="77777777" w:rsidR="00E03FD1" w:rsidRPr="0061255F" w:rsidRDefault="00E03FD1" w:rsidP="00E03FD1">
            <w:pPr>
              <w:rPr>
                <w:rFonts w:ascii="Comic Sans MS" w:hAnsi="Comic Sans MS"/>
                <w:sz w:val="20"/>
              </w:rPr>
            </w:pPr>
            <w:r>
              <w:rPr>
                <w:rFonts w:ascii="Comic Sans MS" w:hAnsi="Comic Sans MS"/>
                <w:sz w:val="20"/>
              </w:rPr>
              <w:t xml:space="preserve">- </w:t>
            </w:r>
            <w:r w:rsidRPr="0061255F">
              <w:rPr>
                <w:rFonts w:ascii="Comic Sans MS" w:hAnsi="Comic Sans MS"/>
                <w:sz w:val="20"/>
              </w:rPr>
              <w:t xml:space="preserve">To use the full range of </w:t>
            </w:r>
            <w:r w:rsidRPr="0061255F">
              <w:rPr>
                <w:rFonts w:ascii="Comic Sans MS" w:hAnsi="Comic Sans MS"/>
                <w:w w:val="95"/>
                <w:sz w:val="20"/>
              </w:rPr>
              <w:t xml:space="preserve">punctuation from previous </w:t>
            </w:r>
            <w:r w:rsidRPr="0061255F">
              <w:rPr>
                <w:rFonts w:ascii="Comic Sans MS" w:hAnsi="Comic Sans MS"/>
                <w:sz w:val="20"/>
              </w:rPr>
              <w:t>year groups.</w:t>
            </w:r>
          </w:p>
          <w:p w14:paraId="5C6D6260" w14:textId="31E7AAE7" w:rsidR="00E03FD1" w:rsidRPr="0061255F" w:rsidRDefault="00E03FD1" w:rsidP="00246CFB">
            <w:pPr>
              <w:rPr>
                <w:rFonts w:ascii="Comic Sans MS" w:hAnsi="Comic Sans MS"/>
                <w:sz w:val="20"/>
              </w:rPr>
            </w:pPr>
          </w:p>
        </w:tc>
        <w:tc>
          <w:tcPr>
            <w:tcW w:w="3006" w:type="dxa"/>
          </w:tcPr>
          <w:p w14:paraId="13D3726A" w14:textId="7752F76D" w:rsidR="00880D6A" w:rsidRPr="00082FE9" w:rsidRDefault="00880D6A" w:rsidP="00246CFB">
            <w:pPr>
              <w:rPr>
                <w:rFonts w:ascii="Comic Sans MS" w:hAnsi="Comic Sans MS"/>
                <w:b/>
                <w:bCs/>
                <w:sz w:val="20"/>
              </w:rPr>
            </w:pPr>
            <w:r w:rsidRPr="00082FE9">
              <w:rPr>
                <w:rFonts w:ascii="Comic Sans MS" w:hAnsi="Comic Sans MS"/>
                <w:b/>
                <w:bCs/>
                <w:sz w:val="20"/>
              </w:rPr>
              <w:t>- To mark the boundaries between independent clauses (commas, semi-colons, colons).</w:t>
            </w:r>
          </w:p>
          <w:p w14:paraId="44EB04F6" w14:textId="5950CCC5" w:rsidR="00880D6A" w:rsidRPr="00082FE9" w:rsidRDefault="00880D6A" w:rsidP="00246CFB">
            <w:pPr>
              <w:rPr>
                <w:rFonts w:ascii="Comic Sans MS" w:hAnsi="Comic Sans MS"/>
                <w:b/>
                <w:bCs/>
                <w:sz w:val="20"/>
              </w:rPr>
            </w:pPr>
            <w:r w:rsidRPr="00082FE9">
              <w:rPr>
                <w:rFonts w:ascii="Comic Sans MS" w:hAnsi="Comic Sans MS"/>
                <w:b/>
                <w:bCs/>
                <w:sz w:val="20"/>
              </w:rPr>
              <w:t>- To use colons to introduce lists.</w:t>
            </w:r>
          </w:p>
          <w:p w14:paraId="0BCC8BBE" w14:textId="7E9B8963" w:rsidR="00880D6A" w:rsidRPr="00082FE9" w:rsidRDefault="00880D6A" w:rsidP="00246CFB">
            <w:pPr>
              <w:rPr>
                <w:rFonts w:ascii="Comic Sans MS" w:hAnsi="Comic Sans MS"/>
                <w:b/>
                <w:bCs/>
                <w:sz w:val="20"/>
              </w:rPr>
            </w:pPr>
            <w:r w:rsidRPr="00082FE9">
              <w:rPr>
                <w:rFonts w:ascii="Comic Sans MS" w:hAnsi="Comic Sans MS"/>
                <w:b/>
                <w:bCs/>
                <w:sz w:val="20"/>
              </w:rPr>
              <w:t>- To sue semi-colons within lists.</w:t>
            </w:r>
          </w:p>
          <w:p w14:paraId="2FF29792" w14:textId="48C3F05C" w:rsidR="00880D6A" w:rsidRPr="00082FE9" w:rsidRDefault="00880D6A" w:rsidP="00246CFB">
            <w:pPr>
              <w:rPr>
                <w:rFonts w:ascii="Comic Sans MS" w:hAnsi="Comic Sans MS"/>
                <w:b/>
                <w:bCs/>
                <w:sz w:val="20"/>
              </w:rPr>
            </w:pPr>
            <w:r w:rsidRPr="00082FE9">
              <w:rPr>
                <w:rFonts w:ascii="Comic Sans MS" w:hAnsi="Comic Sans MS"/>
                <w:b/>
                <w:bCs/>
                <w:sz w:val="20"/>
              </w:rPr>
              <w:t>- To use bullet points to list information.</w:t>
            </w:r>
          </w:p>
          <w:p w14:paraId="08026266" w14:textId="29ADDF96" w:rsidR="00880D6A" w:rsidRPr="00082FE9" w:rsidRDefault="00880D6A" w:rsidP="00246CFB">
            <w:pPr>
              <w:rPr>
                <w:rFonts w:ascii="Comic Sans MS" w:hAnsi="Comic Sans MS"/>
                <w:b/>
                <w:bCs/>
                <w:sz w:val="20"/>
              </w:rPr>
            </w:pPr>
            <w:r w:rsidRPr="00082FE9">
              <w:rPr>
                <w:rFonts w:ascii="Comic Sans MS" w:hAnsi="Comic Sans MS"/>
                <w:b/>
                <w:bCs/>
                <w:sz w:val="20"/>
              </w:rPr>
              <w:t>- To use hyphens to avoid ambiguity.</w:t>
            </w:r>
          </w:p>
          <w:p w14:paraId="0E6743DA" w14:textId="2AA2CB2D" w:rsidR="00880D6A" w:rsidRDefault="00880D6A" w:rsidP="00246CFB">
            <w:pPr>
              <w:rPr>
                <w:rFonts w:ascii="Comic Sans MS" w:hAnsi="Comic Sans MS"/>
                <w:sz w:val="20"/>
              </w:rPr>
            </w:pPr>
          </w:p>
          <w:p w14:paraId="77F9E38A" w14:textId="77777777" w:rsidR="00880D6A" w:rsidRPr="0061255F" w:rsidRDefault="00880D6A" w:rsidP="00880D6A">
            <w:pPr>
              <w:rPr>
                <w:rFonts w:ascii="Comic Sans MS" w:hAnsi="Comic Sans MS"/>
                <w:sz w:val="20"/>
              </w:rPr>
            </w:pPr>
            <w:r>
              <w:rPr>
                <w:rFonts w:ascii="Comic Sans MS" w:hAnsi="Comic Sans MS"/>
                <w:sz w:val="20"/>
              </w:rPr>
              <w:t xml:space="preserve">- </w:t>
            </w:r>
            <w:r w:rsidRPr="0061255F">
              <w:rPr>
                <w:rFonts w:ascii="Comic Sans MS" w:hAnsi="Comic Sans MS"/>
                <w:sz w:val="20"/>
              </w:rPr>
              <w:t xml:space="preserve">To use the full range of </w:t>
            </w:r>
            <w:r w:rsidRPr="0061255F">
              <w:rPr>
                <w:rFonts w:ascii="Comic Sans MS" w:hAnsi="Comic Sans MS"/>
                <w:w w:val="95"/>
                <w:sz w:val="20"/>
              </w:rPr>
              <w:t xml:space="preserve">punctuation from previous </w:t>
            </w:r>
            <w:r w:rsidRPr="0061255F">
              <w:rPr>
                <w:rFonts w:ascii="Comic Sans MS" w:hAnsi="Comic Sans MS"/>
                <w:sz w:val="20"/>
              </w:rPr>
              <w:t>year groups.</w:t>
            </w:r>
          </w:p>
          <w:p w14:paraId="4259540A" w14:textId="77777777" w:rsidR="00880D6A" w:rsidRDefault="00880D6A" w:rsidP="00246CFB">
            <w:pPr>
              <w:rPr>
                <w:rFonts w:ascii="Comic Sans MS" w:hAnsi="Comic Sans MS"/>
                <w:sz w:val="20"/>
              </w:rPr>
            </w:pPr>
          </w:p>
          <w:p w14:paraId="6B63DE81" w14:textId="0014471A" w:rsidR="00987D12" w:rsidRPr="0061255F" w:rsidRDefault="00880D6A" w:rsidP="00246CFB">
            <w:pPr>
              <w:rPr>
                <w:rFonts w:ascii="Comic Sans MS" w:hAnsi="Comic Sans MS"/>
                <w:sz w:val="20"/>
              </w:rPr>
            </w:pPr>
            <w:r>
              <w:rPr>
                <w:rFonts w:ascii="Comic Sans MS" w:hAnsi="Comic Sans MS"/>
                <w:sz w:val="20"/>
              </w:rPr>
              <w:lastRenderedPageBreak/>
              <w:t xml:space="preserve">- </w:t>
            </w:r>
            <w:r w:rsidR="00987D12" w:rsidRPr="0061255F">
              <w:rPr>
                <w:rFonts w:ascii="Comic Sans MS" w:hAnsi="Comic Sans MS"/>
                <w:sz w:val="20"/>
              </w:rPr>
              <w:t xml:space="preserve">To use the full range of punctuation taught at key stage 2 </w:t>
            </w:r>
            <w:r>
              <w:rPr>
                <w:rFonts w:ascii="Comic Sans MS" w:hAnsi="Comic Sans MS"/>
                <w:sz w:val="20"/>
              </w:rPr>
              <w:t xml:space="preserve">(and KS1) </w:t>
            </w:r>
            <w:r w:rsidR="00987D12" w:rsidRPr="0061255F">
              <w:rPr>
                <w:rFonts w:ascii="Comic Sans MS" w:hAnsi="Comic Sans MS"/>
                <w:sz w:val="20"/>
              </w:rPr>
              <w:t xml:space="preserve">correctly, </w:t>
            </w:r>
            <w:r w:rsidR="00987D12" w:rsidRPr="0061255F">
              <w:rPr>
                <w:rFonts w:ascii="Comic Sans MS" w:hAnsi="Comic Sans MS"/>
                <w:w w:val="95"/>
                <w:sz w:val="20"/>
              </w:rPr>
              <w:t xml:space="preserve">including consistent and </w:t>
            </w:r>
            <w:r w:rsidR="00987D12" w:rsidRPr="0061255F">
              <w:rPr>
                <w:rFonts w:ascii="Comic Sans MS" w:hAnsi="Comic Sans MS"/>
                <w:sz w:val="20"/>
              </w:rPr>
              <w:t xml:space="preserve">accurate use of semi- </w:t>
            </w:r>
            <w:r w:rsidR="00987D12" w:rsidRPr="0061255F">
              <w:rPr>
                <w:rFonts w:ascii="Comic Sans MS" w:hAnsi="Comic Sans MS"/>
                <w:w w:val="95"/>
                <w:sz w:val="20"/>
              </w:rPr>
              <w:t xml:space="preserve">colons, dashes, colons, </w:t>
            </w:r>
            <w:r w:rsidR="00987D12" w:rsidRPr="0061255F">
              <w:rPr>
                <w:rFonts w:ascii="Comic Sans MS" w:hAnsi="Comic Sans MS"/>
                <w:sz w:val="20"/>
              </w:rPr>
              <w:t xml:space="preserve">hyphens, and, when necessary, to use such </w:t>
            </w:r>
            <w:r w:rsidR="00987D12" w:rsidRPr="0061255F">
              <w:rPr>
                <w:rFonts w:ascii="Comic Sans MS" w:hAnsi="Comic Sans MS"/>
                <w:w w:val="95"/>
                <w:sz w:val="20"/>
              </w:rPr>
              <w:t xml:space="preserve">punctuation precisely to </w:t>
            </w:r>
            <w:r w:rsidR="00987D12" w:rsidRPr="0061255F">
              <w:rPr>
                <w:rFonts w:ascii="Comic Sans MS" w:hAnsi="Comic Sans MS"/>
                <w:sz w:val="20"/>
              </w:rPr>
              <w:t>enhance meaning and avoid ambiguity.</w:t>
            </w:r>
          </w:p>
        </w:tc>
      </w:tr>
      <w:tr w:rsidR="0061255F" w:rsidRPr="00BF5A99" w14:paraId="39E437E0" w14:textId="77777777" w:rsidTr="2C88413C">
        <w:trPr>
          <w:trHeight w:val="225"/>
        </w:trPr>
        <w:tc>
          <w:tcPr>
            <w:tcW w:w="1524" w:type="dxa"/>
            <w:shd w:val="clear" w:color="auto" w:fill="D9D9D9" w:themeFill="background1" w:themeFillShade="D9"/>
          </w:tcPr>
          <w:p w14:paraId="6E61A6D4" w14:textId="5EC87235" w:rsidR="0061255F" w:rsidRDefault="00987D12" w:rsidP="0061255F">
            <w:pPr>
              <w:rPr>
                <w:rFonts w:ascii="Comic Sans MS" w:hAnsi="Comic Sans MS"/>
                <w:b/>
                <w:sz w:val="20"/>
                <w:szCs w:val="20"/>
              </w:rPr>
            </w:pPr>
            <w:r>
              <w:rPr>
                <w:rFonts w:ascii="Comic Sans MS" w:hAnsi="Comic Sans MS"/>
                <w:b/>
                <w:sz w:val="20"/>
                <w:szCs w:val="20"/>
              </w:rPr>
              <w:lastRenderedPageBreak/>
              <w:t>Spelling</w:t>
            </w:r>
          </w:p>
        </w:tc>
        <w:tc>
          <w:tcPr>
            <w:tcW w:w="3057" w:type="dxa"/>
          </w:tcPr>
          <w:p w14:paraId="5415AE5C" w14:textId="1018FFB1" w:rsidR="00E739F9" w:rsidRPr="00E739F9" w:rsidRDefault="00E739F9" w:rsidP="00E739F9">
            <w:pPr>
              <w:pStyle w:val="NoSpacing"/>
              <w:rPr>
                <w:rFonts w:ascii="Comic Sans MS" w:hAnsi="Comic Sans MS"/>
                <w:i/>
                <w:iCs/>
                <w:color w:val="7030A0"/>
                <w:sz w:val="20"/>
                <w:szCs w:val="20"/>
              </w:rPr>
            </w:pPr>
            <w:r>
              <w:rPr>
                <w:rFonts w:ascii="Comic Sans MS" w:hAnsi="Comic Sans MS"/>
                <w:i/>
                <w:iCs/>
                <w:color w:val="7030A0"/>
                <w:sz w:val="20"/>
                <w:szCs w:val="20"/>
              </w:rPr>
              <w:t xml:space="preserve">- </w:t>
            </w:r>
            <w:r w:rsidRPr="00E739F9">
              <w:rPr>
                <w:rFonts w:ascii="Comic Sans MS" w:hAnsi="Comic Sans MS"/>
                <w:i/>
                <w:iCs/>
                <w:color w:val="7030A0"/>
                <w:sz w:val="20"/>
                <w:szCs w:val="20"/>
              </w:rPr>
              <w:t xml:space="preserve">Spell words by identifying the sounds and then writing the sound with letter/s. </w:t>
            </w:r>
          </w:p>
          <w:p w14:paraId="75D0F59D" w14:textId="77777777" w:rsidR="00987D12" w:rsidRPr="00664934" w:rsidRDefault="00987D12" w:rsidP="00987D12">
            <w:pPr>
              <w:rPr>
                <w:rFonts w:ascii="Comic Sans MS" w:hAnsi="Comic Sans MS"/>
                <w:b/>
                <w:bCs/>
                <w:color w:val="00B050"/>
                <w:sz w:val="20"/>
              </w:rPr>
            </w:pPr>
            <w:r w:rsidRPr="00664934">
              <w:rPr>
                <w:rFonts w:ascii="Comic Sans MS" w:hAnsi="Comic Sans MS"/>
                <w:b/>
                <w:bCs/>
                <w:color w:val="00B050"/>
                <w:sz w:val="20"/>
              </w:rPr>
              <w:t>L - W</w:t>
            </w:r>
          </w:p>
          <w:p w14:paraId="41C8F396" w14:textId="4B0217D6" w:rsidR="00664934" w:rsidRPr="000F01B7" w:rsidRDefault="00987D12" w:rsidP="00987D12">
            <w:pPr>
              <w:rPr>
                <w:rFonts w:ascii="Comic Sans MS" w:hAnsi="Comic Sans MS"/>
                <w:color w:val="FFC000"/>
                <w:sz w:val="20"/>
              </w:rPr>
            </w:pPr>
            <w:r>
              <w:rPr>
                <w:rFonts w:ascii="Comic Sans MS" w:hAnsi="Comic Sans MS"/>
                <w:color w:val="00B050"/>
                <w:sz w:val="20"/>
              </w:rPr>
              <w:t xml:space="preserve">- </w:t>
            </w:r>
            <w:r w:rsidRPr="00664934">
              <w:rPr>
                <w:rFonts w:ascii="Comic Sans MS" w:hAnsi="Comic Sans MS"/>
                <w:color w:val="00B050"/>
                <w:sz w:val="20"/>
              </w:rPr>
              <w:t>To spell words by identifying sounds in them and representing the sounds with a letter or letters.</w:t>
            </w:r>
          </w:p>
        </w:tc>
        <w:tc>
          <w:tcPr>
            <w:tcW w:w="2953" w:type="dxa"/>
          </w:tcPr>
          <w:p w14:paraId="3434AA97" w14:textId="77777777" w:rsidR="0061255F" w:rsidRPr="003B3400" w:rsidRDefault="00987D12" w:rsidP="0061255F">
            <w:pPr>
              <w:rPr>
                <w:rFonts w:ascii="Comic Sans MS" w:hAnsi="Comic Sans MS"/>
                <w:b/>
                <w:bCs/>
                <w:spacing w:val="-5"/>
                <w:sz w:val="20"/>
              </w:rPr>
            </w:pPr>
            <w:r w:rsidRPr="003B3400">
              <w:rPr>
                <w:rFonts w:ascii="Comic Sans MS" w:hAnsi="Comic Sans MS"/>
                <w:b/>
                <w:bCs/>
                <w:spacing w:val="-5"/>
                <w:sz w:val="20"/>
              </w:rPr>
              <w:t>- To spell many words from the Y1 programme of study including those containing the 40+ phonemes.</w:t>
            </w:r>
          </w:p>
          <w:p w14:paraId="08B4C29F" w14:textId="77777777" w:rsidR="00987D12" w:rsidRPr="003B3400" w:rsidRDefault="00987D12" w:rsidP="0061255F">
            <w:pPr>
              <w:rPr>
                <w:rFonts w:ascii="Comic Sans MS" w:hAnsi="Comic Sans MS"/>
                <w:b/>
                <w:bCs/>
                <w:spacing w:val="-2"/>
                <w:sz w:val="20"/>
              </w:rPr>
            </w:pPr>
            <w:r w:rsidRPr="003B3400">
              <w:rPr>
                <w:rFonts w:ascii="Comic Sans MS" w:hAnsi="Comic Sans MS"/>
                <w:b/>
                <w:bCs/>
                <w:spacing w:val="-2"/>
                <w:sz w:val="20"/>
              </w:rPr>
              <w:t>- To spell some common exception words.</w:t>
            </w:r>
          </w:p>
          <w:p w14:paraId="000D444A" w14:textId="77777777" w:rsidR="00987D12" w:rsidRPr="003B3400" w:rsidRDefault="00987D12" w:rsidP="0061255F">
            <w:pPr>
              <w:rPr>
                <w:rFonts w:ascii="Comic Sans MS" w:hAnsi="Comic Sans MS"/>
                <w:b/>
                <w:bCs/>
                <w:spacing w:val="-2"/>
                <w:sz w:val="20"/>
              </w:rPr>
            </w:pPr>
            <w:r w:rsidRPr="003B3400">
              <w:rPr>
                <w:rFonts w:ascii="Comic Sans MS" w:hAnsi="Comic Sans MS"/>
                <w:b/>
                <w:bCs/>
                <w:spacing w:val="-2"/>
                <w:sz w:val="20"/>
              </w:rPr>
              <w:t>- To spell the days of the week.</w:t>
            </w:r>
          </w:p>
          <w:p w14:paraId="553548B9" w14:textId="77777777" w:rsidR="00987D12" w:rsidRPr="003B3400" w:rsidRDefault="00987D12" w:rsidP="0061255F">
            <w:pPr>
              <w:rPr>
                <w:rFonts w:ascii="Comic Sans MS" w:hAnsi="Comic Sans MS"/>
                <w:b/>
                <w:bCs/>
                <w:spacing w:val="-2"/>
                <w:sz w:val="20"/>
              </w:rPr>
            </w:pPr>
            <w:r w:rsidRPr="003B3400">
              <w:rPr>
                <w:rFonts w:ascii="Comic Sans MS" w:hAnsi="Comic Sans MS"/>
                <w:b/>
                <w:bCs/>
                <w:spacing w:val="-2"/>
                <w:sz w:val="20"/>
              </w:rPr>
              <w:t>- To name the letters of the alphabet in order.</w:t>
            </w:r>
          </w:p>
          <w:p w14:paraId="46D80C68" w14:textId="77777777" w:rsidR="00987D12" w:rsidRPr="003B3400" w:rsidRDefault="00987D12" w:rsidP="0061255F">
            <w:pPr>
              <w:rPr>
                <w:rFonts w:ascii="Comic Sans MS" w:hAnsi="Comic Sans MS"/>
                <w:b/>
                <w:bCs/>
                <w:spacing w:val="-2"/>
                <w:sz w:val="20"/>
              </w:rPr>
            </w:pPr>
            <w:r w:rsidRPr="003B3400">
              <w:rPr>
                <w:rFonts w:ascii="Comic Sans MS" w:hAnsi="Comic Sans MS"/>
                <w:b/>
                <w:bCs/>
                <w:spacing w:val="-2"/>
                <w:sz w:val="20"/>
              </w:rPr>
              <w:t>- To add prefixes and suffixes e.g. un, ing, ed.</w:t>
            </w:r>
          </w:p>
          <w:p w14:paraId="6A97B991" w14:textId="13D716AC" w:rsidR="00987D12" w:rsidRPr="0061255F" w:rsidRDefault="00987D12" w:rsidP="0061255F">
            <w:pPr>
              <w:rPr>
                <w:rFonts w:ascii="Comic Sans MS" w:hAnsi="Comic Sans MS"/>
                <w:spacing w:val="-2"/>
                <w:sz w:val="20"/>
              </w:rPr>
            </w:pPr>
            <w:r w:rsidRPr="003B3400">
              <w:rPr>
                <w:rFonts w:ascii="Comic Sans MS" w:hAnsi="Comic Sans MS"/>
                <w:b/>
                <w:bCs/>
                <w:spacing w:val="-2"/>
                <w:sz w:val="20"/>
              </w:rPr>
              <w:t>- To complete dictated sentences by inserting words (GPCs and common exception words)</w:t>
            </w:r>
            <w:r w:rsidR="002C1E67" w:rsidRPr="003B3400">
              <w:rPr>
                <w:rFonts w:ascii="Comic Sans MS" w:hAnsi="Comic Sans MS"/>
                <w:b/>
                <w:bCs/>
                <w:spacing w:val="-2"/>
                <w:sz w:val="20"/>
              </w:rPr>
              <w:t>.</w:t>
            </w:r>
          </w:p>
        </w:tc>
        <w:tc>
          <w:tcPr>
            <w:tcW w:w="3006" w:type="dxa"/>
          </w:tcPr>
          <w:p w14:paraId="2BB42C27" w14:textId="77777777" w:rsidR="003B3400" w:rsidRPr="00F069E6" w:rsidRDefault="003B3400" w:rsidP="0061255F">
            <w:pPr>
              <w:rPr>
                <w:rFonts w:ascii="Comic Sans MS" w:hAnsi="Comic Sans MS"/>
                <w:b/>
                <w:bCs/>
                <w:spacing w:val="-5"/>
                <w:sz w:val="20"/>
              </w:rPr>
            </w:pPr>
            <w:r w:rsidRPr="00F069E6">
              <w:rPr>
                <w:rFonts w:ascii="Comic Sans MS" w:hAnsi="Comic Sans MS"/>
                <w:b/>
                <w:bCs/>
                <w:spacing w:val="-5"/>
                <w:sz w:val="20"/>
              </w:rPr>
              <w:t>- To segment spoken words into phonemes and represent these by graphemes, spelling many correctly.</w:t>
            </w:r>
          </w:p>
          <w:p w14:paraId="57218481" w14:textId="77777777" w:rsidR="003B3400" w:rsidRPr="00F069E6" w:rsidRDefault="003B3400" w:rsidP="0061255F">
            <w:pPr>
              <w:rPr>
                <w:rFonts w:ascii="Comic Sans MS" w:hAnsi="Comic Sans MS"/>
                <w:b/>
                <w:bCs/>
                <w:spacing w:val="-5"/>
                <w:sz w:val="20"/>
              </w:rPr>
            </w:pPr>
            <w:r w:rsidRPr="00F069E6">
              <w:rPr>
                <w:rFonts w:ascii="Comic Sans MS" w:hAnsi="Comic Sans MS"/>
                <w:b/>
                <w:bCs/>
                <w:spacing w:val="-5"/>
                <w:sz w:val="20"/>
              </w:rPr>
              <w:t>- To spell many common exception words.</w:t>
            </w:r>
          </w:p>
          <w:p w14:paraId="3FCB6C25" w14:textId="77777777" w:rsidR="003B3400" w:rsidRPr="00F069E6" w:rsidRDefault="003B3400" w:rsidP="0061255F">
            <w:pPr>
              <w:rPr>
                <w:rFonts w:ascii="Comic Sans MS" w:hAnsi="Comic Sans MS"/>
                <w:b/>
                <w:bCs/>
                <w:spacing w:val="-5"/>
                <w:sz w:val="20"/>
              </w:rPr>
            </w:pPr>
            <w:r w:rsidRPr="00F069E6">
              <w:rPr>
                <w:rFonts w:ascii="Comic Sans MS" w:hAnsi="Comic Sans MS"/>
                <w:b/>
                <w:bCs/>
                <w:spacing w:val="-5"/>
                <w:sz w:val="20"/>
              </w:rPr>
              <w:t>- To learn new ways of spelling phonemes for which one or more spellings are already known.</w:t>
            </w:r>
          </w:p>
          <w:p w14:paraId="2E6B50D8" w14:textId="77777777" w:rsidR="003B3400" w:rsidRPr="00F069E6" w:rsidRDefault="003B3400" w:rsidP="0061255F">
            <w:pPr>
              <w:rPr>
                <w:rFonts w:ascii="Comic Sans MS" w:hAnsi="Comic Sans MS"/>
                <w:b/>
                <w:bCs/>
                <w:spacing w:val="-5"/>
                <w:sz w:val="20"/>
              </w:rPr>
            </w:pPr>
            <w:r w:rsidRPr="00F069E6">
              <w:rPr>
                <w:rFonts w:ascii="Comic Sans MS" w:hAnsi="Comic Sans MS"/>
                <w:b/>
                <w:bCs/>
                <w:spacing w:val="-5"/>
                <w:sz w:val="20"/>
              </w:rPr>
              <w:t>- To spell some common homophones.</w:t>
            </w:r>
          </w:p>
          <w:p w14:paraId="60ADD12F" w14:textId="77777777" w:rsidR="00F069E6" w:rsidRPr="00F069E6" w:rsidRDefault="00F069E6" w:rsidP="0061255F">
            <w:pPr>
              <w:rPr>
                <w:rFonts w:ascii="Comic Sans MS" w:hAnsi="Comic Sans MS"/>
                <w:b/>
                <w:bCs/>
                <w:spacing w:val="-5"/>
                <w:sz w:val="20"/>
              </w:rPr>
            </w:pPr>
            <w:r w:rsidRPr="00F069E6">
              <w:rPr>
                <w:rFonts w:ascii="Comic Sans MS" w:hAnsi="Comic Sans MS"/>
                <w:b/>
                <w:bCs/>
                <w:spacing w:val="-5"/>
                <w:sz w:val="20"/>
              </w:rPr>
              <w:t>- To add suffixes to longer words including -ment, -ness, -less, -ful, -ly.</w:t>
            </w:r>
          </w:p>
          <w:p w14:paraId="1520D4F8" w14:textId="77777777" w:rsidR="00F069E6" w:rsidRPr="00F069E6" w:rsidRDefault="00F069E6" w:rsidP="0061255F">
            <w:pPr>
              <w:rPr>
                <w:rFonts w:ascii="Comic Sans MS" w:hAnsi="Comic Sans MS"/>
                <w:b/>
                <w:bCs/>
                <w:spacing w:val="-5"/>
                <w:sz w:val="20"/>
              </w:rPr>
            </w:pPr>
          </w:p>
          <w:p w14:paraId="6040359C" w14:textId="2796E9F7" w:rsidR="0061255F" w:rsidRPr="00F069E6" w:rsidRDefault="0061255F" w:rsidP="0061255F">
            <w:pPr>
              <w:rPr>
                <w:rFonts w:ascii="Comic Sans MS" w:hAnsi="Comic Sans MS"/>
                <w:b/>
                <w:bCs/>
                <w:spacing w:val="-3"/>
                <w:sz w:val="20"/>
              </w:rPr>
            </w:pPr>
          </w:p>
        </w:tc>
        <w:tc>
          <w:tcPr>
            <w:tcW w:w="3006" w:type="dxa"/>
          </w:tcPr>
          <w:p w14:paraId="33F6E12A" w14:textId="77777777" w:rsidR="0061255F" w:rsidRPr="003C0E15" w:rsidRDefault="00EB55F8" w:rsidP="0061255F">
            <w:pPr>
              <w:rPr>
                <w:rFonts w:ascii="Comic Sans MS" w:hAnsi="Comic Sans MS"/>
                <w:b/>
                <w:bCs/>
                <w:sz w:val="20"/>
              </w:rPr>
            </w:pPr>
            <w:r w:rsidRPr="003C0E15">
              <w:rPr>
                <w:rFonts w:ascii="Comic Sans MS" w:hAnsi="Comic Sans MS"/>
                <w:b/>
                <w:bCs/>
                <w:sz w:val="20"/>
              </w:rPr>
              <w:t>- To spell some Y3/4 common exception words.</w:t>
            </w:r>
          </w:p>
          <w:p w14:paraId="19FB4A02" w14:textId="77777777" w:rsidR="00EB55F8" w:rsidRPr="003C0E15" w:rsidRDefault="00EB55F8" w:rsidP="0061255F">
            <w:pPr>
              <w:rPr>
                <w:rFonts w:ascii="Comic Sans MS" w:hAnsi="Comic Sans MS"/>
                <w:b/>
                <w:bCs/>
                <w:sz w:val="20"/>
              </w:rPr>
            </w:pPr>
            <w:r w:rsidRPr="003C0E15">
              <w:rPr>
                <w:rFonts w:ascii="Comic Sans MS" w:hAnsi="Comic Sans MS"/>
                <w:b/>
                <w:bCs/>
                <w:sz w:val="20"/>
              </w:rPr>
              <w:t xml:space="preserve">- To use a wider range of prefixes (e.g. un-, </w:t>
            </w:r>
            <w:r w:rsidR="003C0E15" w:rsidRPr="003C0E15">
              <w:rPr>
                <w:rFonts w:ascii="Comic Sans MS" w:hAnsi="Comic Sans MS"/>
                <w:b/>
                <w:bCs/>
                <w:sz w:val="20"/>
              </w:rPr>
              <w:t>dis-, mis-, in-) and suffixes (e.g. -ation, -ly),</w:t>
            </w:r>
          </w:p>
          <w:p w14:paraId="00343190" w14:textId="77777777" w:rsidR="003C0E15" w:rsidRPr="003C0E15" w:rsidRDefault="003C0E15" w:rsidP="0061255F">
            <w:pPr>
              <w:rPr>
                <w:rFonts w:ascii="Comic Sans MS" w:hAnsi="Comic Sans MS"/>
                <w:b/>
                <w:bCs/>
                <w:sz w:val="20"/>
              </w:rPr>
            </w:pPr>
            <w:r w:rsidRPr="003C0E15">
              <w:rPr>
                <w:rFonts w:ascii="Comic Sans MS" w:hAnsi="Comic Sans MS"/>
                <w:b/>
                <w:bCs/>
                <w:sz w:val="20"/>
              </w:rPr>
              <w:t>- To spell a range of homophones.</w:t>
            </w:r>
          </w:p>
          <w:p w14:paraId="7E31FF2E" w14:textId="5F322254" w:rsidR="003C0E15" w:rsidRPr="0061255F" w:rsidRDefault="003C0E15" w:rsidP="0061255F">
            <w:pPr>
              <w:rPr>
                <w:rFonts w:ascii="Comic Sans MS" w:hAnsi="Comic Sans MS"/>
                <w:sz w:val="20"/>
              </w:rPr>
            </w:pPr>
            <w:r w:rsidRPr="003C0E15">
              <w:rPr>
                <w:rFonts w:ascii="Comic Sans MS" w:hAnsi="Comic Sans MS"/>
                <w:b/>
                <w:bCs/>
                <w:sz w:val="20"/>
              </w:rPr>
              <w:t>- To write from memory simple sentences dictated by the teacher, that include words and punctuation so far.</w:t>
            </w:r>
          </w:p>
        </w:tc>
        <w:tc>
          <w:tcPr>
            <w:tcW w:w="3006" w:type="dxa"/>
          </w:tcPr>
          <w:p w14:paraId="1CE9EBDB" w14:textId="5509EA2D" w:rsidR="0061255F" w:rsidRPr="00C370FB" w:rsidRDefault="00C370FB" w:rsidP="0061255F">
            <w:pPr>
              <w:rPr>
                <w:rFonts w:ascii="Comic Sans MS" w:hAnsi="Comic Sans MS"/>
                <w:b/>
                <w:bCs/>
                <w:spacing w:val="-5"/>
                <w:sz w:val="20"/>
              </w:rPr>
            </w:pPr>
            <w:r w:rsidRPr="00C370FB">
              <w:rPr>
                <w:rFonts w:ascii="Comic Sans MS" w:hAnsi="Comic Sans MS"/>
                <w:b/>
                <w:bCs/>
                <w:spacing w:val="-5"/>
                <w:sz w:val="20"/>
              </w:rPr>
              <w:t>- To spell most Y3/4 common exceptions words.</w:t>
            </w:r>
          </w:p>
          <w:p w14:paraId="07246F8A" w14:textId="77777777" w:rsidR="00C370FB" w:rsidRPr="00C370FB" w:rsidRDefault="00C370FB" w:rsidP="0061255F">
            <w:pPr>
              <w:rPr>
                <w:rFonts w:ascii="Comic Sans MS" w:hAnsi="Comic Sans MS"/>
                <w:b/>
                <w:bCs/>
                <w:w w:val="95"/>
                <w:sz w:val="20"/>
              </w:rPr>
            </w:pPr>
            <w:r w:rsidRPr="00C370FB">
              <w:rPr>
                <w:rFonts w:ascii="Comic Sans MS" w:hAnsi="Comic Sans MS"/>
                <w:b/>
                <w:bCs/>
                <w:w w:val="95"/>
                <w:sz w:val="20"/>
              </w:rPr>
              <w:t>- To use further prefixes and suffixes and know how to use them.</w:t>
            </w:r>
          </w:p>
          <w:p w14:paraId="629E406A" w14:textId="77777777" w:rsidR="00C370FB" w:rsidRPr="00C370FB" w:rsidRDefault="00C370FB" w:rsidP="0061255F">
            <w:pPr>
              <w:rPr>
                <w:rFonts w:ascii="Comic Sans MS" w:hAnsi="Comic Sans MS"/>
                <w:b/>
                <w:bCs/>
                <w:w w:val="95"/>
                <w:sz w:val="20"/>
              </w:rPr>
            </w:pPr>
            <w:r w:rsidRPr="00C370FB">
              <w:rPr>
                <w:rFonts w:ascii="Comic Sans MS" w:hAnsi="Comic Sans MS"/>
                <w:b/>
                <w:bCs/>
                <w:w w:val="95"/>
                <w:sz w:val="20"/>
              </w:rPr>
              <w:t>- Spell further homophones.</w:t>
            </w:r>
          </w:p>
          <w:p w14:paraId="163861DB" w14:textId="6C19FAB2" w:rsidR="00C370FB" w:rsidRPr="0061255F" w:rsidRDefault="00C370FB" w:rsidP="0061255F">
            <w:pPr>
              <w:rPr>
                <w:rFonts w:ascii="Comic Sans MS" w:hAnsi="Comic Sans MS"/>
                <w:w w:val="95"/>
                <w:sz w:val="20"/>
              </w:rPr>
            </w:pPr>
            <w:r w:rsidRPr="00C370FB">
              <w:rPr>
                <w:rFonts w:ascii="Comic Sans MS" w:hAnsi="Comic Sans MS"/>
                <w:b/>
                <w:bCs/>
                <w:sz w:val="20"/>
              </w:rPr>
              <w:t>- To write from memory simple sentences dictated by the teacher, that include words and punctuation so far.</w:t>
            </w:r>
          </w:p>
        </w:tc>
        <w:tc>
          <w:tcPr>
            <w:tcW w:w="3006" w:type="dxa"/>
          </w:tcPr>
          <w:p w14:paraId="3FF5B89D" w14:textId="77777777" w:rsidR="0061255F" w:rsidRPr="00D41D17" w:rsidRDefault="00AB3A7F" w:rsidP="0061255F">
            <w:pPr>
              <w:rPr>
                <w:rFonts w:ascii="Comic Sans MS" w:hAnsi="Comic Sans MS"/>
                <w:b/>
                <w:bCs/>
                <w:spacing w:val="-5"/>
                <w:sz w:val="20"/>
              </w:rPr>
            </w:pPr>
            <w:r w:rsidRPr="00D41D17">
              <w:rPr>
                <w:rFonts w:ascii="Comic Sans MS" w:hAnsi="Comic Sans MS"/>
                <w:b/>
                <w:bCs/>
                <w:spacing w:val="-5"/>
                <w:sz w:val="20"/>
              </w:rPr>
              <w:t>- To spell some of the Y5/6 common exceptions words.</w:t>
            </w:r>
          </w:p>
          <w:p w14:paraId="069C2A2F" w14:textId="77777777" w:rsidR="00AB3A7F" w:rsidRPr="00D41D17" w:rsidRDefault="00AB3A7F" w:rsidP="0061255F">
            <w:pPr>
              <w:rPr>
                <w:rFonts w:ascii="Comic Sans MS" w:hAnsi="Comic Sans MS"/>
                <w:b/>
                <w:bCs/>
                <w:sz w:val="20"/>
              </w:rPr>
            </w:pPr>
            <w:r w:rsidRPr="00D41D17">
              <w:rPr>
                <w:rFonts w:ascii="Comic Sans MS" w:hAnsi="Comic Sans MS"/>
                <w:b/>
                <w:bCs/>
                <w:sz w:val="20"/>
              </w:rPr>
              <w:t>- To spell some words with silent letters.</w:t>
            </w:r>
          </w:p>
          <w:p w14:paraId="5CAAA7F5" w14:textId="77777777" w:rsidR="00AB3A7F" w:rsidRPr="00D41D17" w:rsidRDefault="00AB3A7F" w:rsidP="0061255F">
            <w:pPr>
              <w:rPr>
                <w:rFonts w:ascii="Comic Sans MS" w:hAnsi="Comic Sans MS"/>
                <w:b/>
                <w:bCs/>
                <w:sz w:val="20"/>
              </w:rPr>
            </w:pPr>
            <w:r w:rsidRPr="00D41D17">
              <w:rPr>
                <w:rFonts w:ascii="Comic Sans MS" w:hAnsi="Comic Sans MS"/>
                <w:b/>
                <w:bCs/>
                <w:sz w:val="20"/>
              </w:rPr>
              <w:t xml:space="preserve">- To use further prefixes </w:t>
            </w:r>
            <w:r w:rsidR="00D41D17" w:rsidRPr="00D41D17">
              <w:rPr>
                <w:rFonts w:ascii="Comic Sans MS" w:hAnsi="Comic Sans MS"/>
                <w:b/>
                <w:bCs/>
                <w:sz w:val="20"/>
              </w:rPr>
              <w:t>and suffixes.</w:t>
            </w:r>
          </w:p>
          <w:p w14:paraId="51CCD0F0" w14:textId="110BA3BF" w:rsidR="00D41D17" w:rsidRPr="0061255F" w:rsidRDefault="00D41D17" w:rsidP="0061255F">
            <w:pPr>
              <w:rPr>
                <w:rFonts w:ascii="Comic Sans MS" w:hAnsi="Comic Sans MS"/>
                <w:sz w:val="20"/>
              </w:rPr>
            </w:pPr>
            <w:r w:rsidRPr="00D41D17">
              <w:rPr>
                <w:rFonts w:ascii="Comic Sans MS" w:hAnsi="Comic Sans MS"/>
                <w:b/>
                <w:bCs/>
                <w:sz w:val="20"/>
              </w:rPr>
              <w:t>- To continue to distinguish between homophones and other words that are often confused.</w:t>
            </w:r>
          </w:p>
        </w:tc>
        <w:tc>
          <w:tcPr>
            <w:tcW w:w="3006" w:type="dxa"/>
          </w:tcPr>
          <w:p w14:paraId="05560567" w14:textId="77777777" w:rsidR="0061255F" w:rsidRPr="00624C18" w:rsidRDefault="00624C18" w:rsidP="0061255F">
            <w:pPr>
              <w:rPr>
                <w:rFonts w:ascii="Comic Sans MS" w:hAnsi="Comic Sans MS"/>
                <w:b/>
                <w:bCs/>
                <w:sz w:val="20"/>
              </w:rPr>
            </w:pPr>
            <w:r w:rsidRPr="00624C18">
              <w:rPr>
                <w:rFonts w:ascii="Comic Sans MS" w:hAnsi="Comic Sans MS"/>
                <w:b/>
                <w:bCs/>
                <w:sz w:val="20"/>
              </w:rPr>
              <w:t>- To spell most Y5/6 common exception words.</w:t>
            </w:r>
          </w:p>
          <w:p w14:paraId="021A36D8" w14:textId="77777777" w:rsidR="00624C18" w:rsidRPr="00624C18" w:rsidRDefault="00624C18" w:rsidP="0061255F">
            <w:pPr>
              <w:rPr>
                <w:rFonts w:ascii="Comic Sans MS" w:hAnsi="Comic Sans MS"/>
                <w:b/>
                <w:bCs/>
                <w:sz w:val="20"/>
              </w:rPr>
            </w:pPr>
            <w:r w:rsidRPr="00624C18">
              <w:rPr>
                <w:rFonts w:ascii="Comic Sans MS" w:hAnsi="Comic Sans MS"/>
                <w:b/>
                <w:bCs/>
                <w:sz w:val="20"/>
              </w:rPr>
              <w:t>- To spell words with silent letters.</w:t>
            </w:r>
          </w:p>
          <w:p w14:paraId="2891AC98" w14:textId="77777777" w:rsidR="00624C18" w:rsidRPr="00624C18" w:rsidRDefault="00624C18" w:rsidP="0061255F">
            <w:pPr>
              <w:rPr>
                <w:rFonts w:ascii="Comic Sans MS" w:hAnsi="Comic Sans MS"/>
                <w:b/>
                <w:bCs/>
                <w:sz w:val="20"/>
              </w:rPr>
            </w:pPr>
            <w:r w:rsidRPr="00624C18">
              <w:rPr>
                <w:rFonts w:ascii="Comic Sans MS" w:hAnsi="Comic Sans MS"/>
                <w:b/>
                <w:bCs/>
                <w:sz w:val="20"/>
              </w:rPr>
              <w:t>- To use further prefixes and suffixes and understand the guidance for adding them.</w:t>
            </w:r>
          </w:p>
          <w:p w14:paraId="15183F4D" w14:textId="695F71C8" w:rsidR="00624C18" w:rsidRPr="0061255F" w:rsidRDefault="00624C18" w:rsidP="0061255F">
            <w:pPr>
              <w:rPr>
                <w:rFonts w:ascii="Comic Sans MS" w:hAnsi="Comic Sans MS"/>
                <w:sz w:val="20"/>
              </w:rPr>
            </w:pPr>
            <w:r w:rsidRPr="00624C18">
              <w:rPr>
                <w:rFonts w:ascii="Comic Sans MS" w:hAnsi="Comic Sans MS"/>
                <w:b/>
                <w:bCs/>
                <w:sz w:val="20"/>
              </w:rPr>
              <w:t>- To distinguish between homophones and accurately choose and spell other words which are often confused.</w:t>
            </w:r>
          </w:p>
        </w:tc>
      </w:tr>
      <w:tr w:rsidR="00CA4DB6" w:rsidRPr="00BF5A99" w14:paraId="382C00F9" w14:textId="77777777" w:rsidTr="2C88413C">
        <w:trPr>
          <w:trHeight w:val="225"/>
        </w:trPr>
        <w:tc>
          <w:tcPr>
            <w:tcW w:w="1524" w:type="dxa"/>
            <w:shd w:val="clear" w:color="auto" w:fill="D9D9D9" w:themeFill="background1" w:themeFillShade="D9"/>
          </w:tcPr>
          <w:p w14:paraId="21130ECD" w14:textId="77777777" w:rsidR="00CA4DB6" w:rsidRDefault="00CA4DB6" w:rsidP="00CA4DB6">
            <w:pPr>
              <w:rPr>
                <w:rFonts w:ascii="Comic Sans MS" w:hAnsi="Comic Sans MS"/>
                <w:b/>
                <w:sz w:val="20"/>
                <w:szCs w:val="20"/>
              </w:rPr>
            </w:pPr>
            <w:r>
              <w:rPr>
                <w:rFonts w:ascii="Comic Sans MS" w:hAnsi="Comic Sans MS"/>
                <w:b/>
                <w:sz w:val="20"/>
                <w:szCs w:val="20"/>
              </w:rPr>
              <w:t>Use of terminology</w:t>
            </w:r>
          </w:p>
        </w:tc>
        <w:tc>
          <w:tcPr>
            <w:tcW w:w="3057" w:type="dxa"/>
          </w:tcPr>
          <w:p w14:paraId="753FA17F" w14:textId="29EE1DC8" w:rsidR="00E739F9" w:rsidRPr="00E739F9" w:rsidRDefault="00E739F9" w:rsidP="00E739F9">
            <w:pPr>
              <w:pStyle w:val="NoSpacing"/>
              <w:rPr>
                <w:rFonts w:ascii="Comic Sans MS" w:hAnsi="Comic Sans MS"/>
                <w:i/>
                <w:iCs/>
                <w:color w:val="7030A0"/>
                <w:sz w:val="20"/>
                <w:szCs w:val="20"/>
              </w:rPr>
            </w:pPr>
            <w:r w:rsidRPr="00E739F9">
              <w:rPr>
                <w:rFonts w:ascii="Comic Sans MS" w:hAnsi="Comic Sans MS"/>
                <w:i/>
                <w:iCs/>
                <w:color w:val="7030A0"/>
                <w:sz w:val="20"/>
                <w:szCs w:val="20"/>
              </w:rPr>
              <w:t xml:space="preserve">- Read individual letters by saying the sounds for them. </w:t>
            </w:r>
          </w:p>
          <w:p w14:paraId="1B7418C6" w14:textId="77777777" w:rsidR="00E739F9" w:rsidRPr="00E739F9" w:rsidRDefault="00E739F9" w:rsidP="00E739F9">
            <w:pPr>
              <w:pStyle w:val="NoSpacing"/>
              <w:rPr>
                <w:rFonts w:ascii="Comic Sans MS" w:hAnsi="Comic Sans MS"/>
                <w:i/>
                <w:iCs/>
                <w:color w:val="7030A0"/>
                <w:sz w:val="20"/>
                <w:szCs w:val="20"/>
              </w:rPr>
            </w:pPr>
            <w:r w:rsidRPr="00E739F9">
              <w:rPr>
                <w:rFonts w:ascii="Comic Sans MS" w:hAnsi="Comic Sans MS"/>
                <w:i/>
                <w:iCs/>
                <w:color w:val="7030A0"/>
                <w:sz w:val="20"/>
                <w:szCs w:val="20"/>
              </w:rPr>
              <w:t xml:space="preserve">Read some letter groups that each represent one sound and say sounds for them. </w:t>
            </w:r>
          </w:p>
          <w:p w14:paraId="2D3DFF92" w14:textId="77777777" w:rsidR="00E739F9" w:rsidRDefault="00E739F9" w:rsidP="00CA4DB6">
            <w:pPr>
              <w:rPr>
                <w:rFonts w:ascii="Comic Sans MS" w:hAnsi="Comic Sans MS"/>
                <w:b/>
                <w:bCs/>
                <w:color w:val="00B050"/>
                <w:sz w:val="20"/>
              </w:rPr>
            </w:pPr>
          </w:p>
          <w:p w14:paraId="0451BB61" w14:textId="2EF94E4F" w:rsidR="00AC7D56" w:rsidRPr="00AC7D56" w:rsidRDefault="00AC7D56" w:rsidP="00CA4DB6">
            <w:pPr>
              <w:rPr>
                <w:rFonts w:ascii="Comic Sans MS" w:hAnsi="Comic Sans MS"/>
                <w:b/>
                <w:bCs/>
                <w:color w:val="00B050"/>
                <w:sz w:val="20"/>
              </w:rPr>
            </w:pPr>
            <w:r w:rsidRPr="00AC7D56">
              <w:rPr>
                <w:rFonts w:ascii="Comic Sans MS" w:hAnsi="Comic Sans MS"/>
                <w:b/>
                <w:bCs/>
                <w:color w:val="00B050"/>
                <w:sz w:val="20"/>
              </w:rPr>
              <w:t>L – WR</w:t>
            </w:r>
          </w:p>
          <w:p w14:paraId="72A3D3EC" w14:textId="70493499" w:rsidR="00CA4DB6" w:rsidRPr="000F01B7" w:rsidRDefault="00987D12" w:rsidP="00CA4DB6">
            <w:pPr>
              <w:rPr>
                <w:rFonts w:ascii="Comic Sans MS" w:hAnsi="Comic Sans MS"/>
                <w:color w:val="FFC000"/>
                <w:sz w:val="20"/>
              </w:rPr>
            </w:pPr>
            <w:r>
              <w:rPr>
                <w:rFonts w:ascii="Comic Sans MS" w:hAnsi="Comic Sans MS"/>
                <w:color w:val="00B050"/>
                <w:sz w:val="20"/>
              </w:rPr>
              <w:t xml:space="preserve">- </w:t>
            </w:r>
            <w:r w:rsidR="00AC7D56" w:rsidRPr="00AC7D56">
              <w:rPr>
                <w:rFonts w:ascii="Comic Sans MS" w:hAnsi="Comic Sans MS"/>
                <w:color w:val="00B050"/>
                <w:sz w:val="20"/>
              </w:rPr>
              <w:t>To say a sound of each letter in the alphabet and at least 10 digraphs.</w:t>
            </w:r>
          </w:p>
        </w:tc>
        <w:tc>
          <w:tcPr>
            <w:tcW w:w="2953" w:type="dxa"/>
          </w:tcPr>
          <w:p w14:paraId="1B432FCE" w14:textId="471B4F24" w:rsidR="00CA4DB6" w:rsidRPr="00CA4DB6" w:rsidRDefault="003B3400" w:rsidP="00CA4DB6">
            <w:pPr>
              <w:rPr>
                <w:rFonts w:ascii="Comic Sans MS" w:hAnsi="Comic Sans MS"/>
                <w:sz w:val="20"/>
              </w:rPr>
            </w:pPr>
            <w:r>
              <w:rPr>
                <w:rFonts w:ascii="Comic Sans MS" w:hAnsi="Comic Sans MS"/>
                <w:spacing w:val="-5"/>
                <w:sz w:val="20"/>
              </w:rPr>
              <w:t xml:space="preserve">- </w:t>
            </w:r>
            <w:r w:rsidR="00CA4DB6" w:rsidRPr="00CA4DB6">
              <w:rPr>
                <w:rFonts w:ascii="Comic Sans MS" w:hAnsi="Comic Sans MS"/>
                <w:spacing w:val="-5"/>
                <w:sz w:val="20"/>
              </w:rPr>
              <w:t>To</w:t>
            </w:r>
            <w:r w:rsidR="00CA4DB6" w:rsidRPr="00CA4DB6">
              <w:rPr>
                <w:rFonts w:ascii="Comic Sans MS" w:hAnsi="Comic Sans MS"/>
                <w:spacing w:val="-26"/>
                <w:sz w:val="20"/>
              </w:rPr>
              <w:t xml:space="preserve"> </w:t>
            </w:r>
            <w:r w:rsidR="00CA4DB6" w:rsidRPr="00CA4DB6">
              <w:rPr>
                <w:rFonts w:ascii="Comic Sans MS" w:hAnsi="Comic Sans MS"/>
                <w:spacing w:val="-2"/>
                <w:sz w:val="20"/>
              </w:rPr>
              <w:t>recognise</w:t>
            </w:r>
            <w:r w:rsidR="00CA4DB6" w:rsidRPr="00CA4DB6">
              <w:rPr>
                <w:rFonts w:ascii="Comic Sans MS" w:hAnsi="Comic Sans MS"/>
                <w:spacing w:val="-25"/>
                <w:sz w:val="20"/>
              </w:rPr>
              <w:t xml:space="preserve"> </w:t>
            </w:r>
            <w:r w:rsidR="00CA4DB6" w:rsidRPr="00CA4DB6">
              <w:rPr>
                <w:rFonts w:ascii="Comic Sans MS" w:hAnsi="Comic Sans MS"/>
                <w:sz w:val="20"/>
              </w:rPr>
              <w:t>and</w:t>
            </w:r>
            <w:r w:rsidR="00CA4DB6" w:rsidRPr="00CA4DB6">
              <w:rPr>
                <w:rFonts w:ascii="Comic Sans MS" w:hAnsi="Comic Sans MS"/>
                <w:spacing w:val="-25"/>
                <w:sz w:val="20"/>
              </w:rPr>
              <w:t xml:space="preserve"> </w:t>
            </w:r>
            <w:r w:rsidR="00CA4DB6" w:rsidRPr="00CA4DB6">
              <w:rPr>
                <w:rFonts w:ascii="Comic Sans MS" w:hAnsi="Comic Sans MS"/>
                <w:sz w:val="20"/>
              </w:rPr>
              <w:t>use</w:t>
            </w:r>
            <w:r w:rsidR="00CA4DB6" w:rsidRPr="00CA4DB6">
              <w:rPr>
                <w:rFonts w:ascii="Comic Sans MS" w:hAnsi="Comic Sans MS"/>
                <w:spacing w:val="-25"/>
                <w:sz w:val="20"/>
              </w:rPr>
              <w:t xml:space="preserve"> </w:t>
            </w:r>
            <w:r w:rsidR="00CA4DB6" w:rsidRPr="00CA4DB6">
              <w:rPr>
                <w:rFonts w:ascii="Comic Sans MS" w:hAnsi="Comic Sans MS"/>
                <w:spacing w:val="-2"/>
                <w:sz w:val="20"/>
              </w:rPr>
              <w:t xml:space="preserve">the </w:t>
            </w:r>
            <w:r w:rsidR="00CA4DB6" w:rsidRPr="00CA4DB6">
              <w:rPr>
                <w:rFonts w:ascii="Comic Sans MS" w:hAnsi="Comic Sans MS"/>
                <w:sz w:val="20"/>
              </w:rPr>
              <w:t>terms</w:t>
            </w:r>
            <w:r w:rsidR="00CA4DB6" w:rsidRPr="00CA4DB6">
              <w:rPr>
                <w:rFonts w:ascii="Comic Sans MS" w:hAnsi="Comic Sans MS"/>
                <w:spacing w:val="-31"/>
                <w:sz w:val="20"/>
              </w:rPr>
              <w:t xml:space="preserve"> </w:t>
            </w:r>
            <w:r w:rsidR="00CA4DB6" w:rsidRPr="00CA4DB6">
              <w:rPr>
                <w:rFonts w:ascii="Comic Sans MS" w:hAnsi="Comic Sans MS"/>
                <w:spacing w:val="-4"/>
                <w:sz w:val="20"/>
              </w:rPr>
              <w:t>letter,</w:t>
            </w:r>
            <w:r w:rsidR="00CA4DB6" w:rsidRPr="00CA4DB6">
              <w:rPr>
                <w:rFonts w:ascii="Comic Sans MS" w:hAnsi="Comic Sans MS"/>
                <w:spacing w:val="-31"/>
                <w:sz w:val="20"/>
              </w:rPr>
              <w:t xml:space="preserve"> </w:t>
            </w:r>
            <w:r w:rsidR="00CA4DB6" w:rsidRPr="00CA4DB6">
              <w:rPr>
                <w:rFonts w:ascii="Comic Sans MS" w:hAnsi="Comic Sans MS"/>
                <w:sz w:val="20"/>
              </w:rPr>
              <w:t>capital</w:t>
            </w:r>
            <w:r w:rsidR="00CA4DB6" w:rsidRPr="00CA4DB6">
              <w:rPr>
                <w:rFonts w:ascii="Comic Sans MS" w:hAnsi="Comic Sans MS"/>
                <w:spacing w:val="-31"/>
                <w:sz w:val="20"/>
              </w:rPr>
              <w:t xml:space="preserve"> </w:t>
            </w:r>
            <w:r w:rsidR="00CA4DB6" w:rsidRPr="00CA4DB6">
              <w:rPr>
                <w:rFonts w:ascii="Comic Sans MS" w:hAnsi="Comic Sans MS"/>
                <w:spacing w:val="-4"/>
                <w:sz w:val="20"/>
              </w:rPr>
              <w:t xml:space="preserve">letter, </w:t>
            </w:r>
            <w:r w:rsidR="00CA4DB6" w:rsidRPr="00CA4DB6">
              <w:rPr>
                <w:rFonts w:ascii="Comic Sans MS" w:hAnsi="Comic Sans MS"/>
                <w:sz w:val="20"/>
              </w:rPr>
              <w:t xml:space="preserve">word, </w:t>
            </w:r>
            <w:r w:rsidR="00CA4DB6" w:rsidRPr="00CA4DB6">
              <w:rPr>
                <w:rFonts w:ascii="Comic Sans MS" w:hAnsi="Comic Sans MS"/>
                <w:spacing w:val="-3"/>
                <w:sz w:val="20"/>
              </w:rPr>
              <w:t xml:space="preserve">singular, plural, </w:t>
            </w:r>
            <w:r w:rsidR="00CA4DB6" w:rsidRPr="00CA4DB6">
              <w:rPr>
                <w:rFonts w:ascii="Comic Sans MS" w:hAnsi="Comic Sans MS"/>
                <w:w w:val="95"/>
                <w:sz w:val="20"/>
              </w:rPr>
              <w:t>sentence,</w:t>
            </w:r>
            <w:r w:rsidR="00CA4DB6" w:rsidRPr="00CA4DB6">
              <w:rPr>
                <w:rFonts w:ascii="Comic Sans MS" w:hAnsi="Comic Sans MS"/>
                <w:spacing w:val="-26"/>
                <w:w w:val="95"/>
                <w:sz w:val="20"/>
              </w:rPr>
              <w:t xml:space="preserve"> </w:t>
            </w:r>
            <w:r w:rsidR="00CA4DB6" w:rsidRPr="00CA4DB6">
              <w:rPr>
                <w:rFonts w:ascii="Comic Sans MS" w:hAnsi="Comic Sans MS"/>
                <w:w w:val="95"/>
                <w:sz w:val="20"/>
              </w:rPr>
              <w:t>punctuation,</w:t>
            </w:r>
            <w:r w:rsidR="00CA4DB6" w:rsidRPr="00CA4DB6">
              <w:rPr>
                <w:rFonts w:ascii="Comic Sans MS" w:hAnsi="Comic Sans MS"/>
                <w:spacing w:val="-25"/>
                <w:w w:val="95"/>
                <w:sz w:val="20"/>
              </w:rPr>
              <w:t xml:space="preserve"> </w:t>
            </w:r>
            <w:r w:rsidR="00CA4DB6" w:rsidRPr="00CA4DB6">
              <w:rPr>
                <w:rFonts w:ascii="Comic Sans MS" w:hAnsi="Comic Sans MS"/>
                <w:w w:val="95"/>
                <w:sz w:val="20"/>
              </w:rPr>
              <w:t xml:space="preserve">full </w:t>
            </w:r>
            <w:r w:rsidR="00CA4DB6" w:rsidRPr="00CA4DB6">
              <w:rPr>
                <w:rFonts w:ascii="Comic Sans MS" w:hAnsi="Comic Sans MS"/>
                <w:sz w:val="20"/>
              </w:rPr>
              <w:t>stop,</w:t>
            </w:r>
            <w:r w:rsidR="00CA4DB6" w:rsidRPr="00CA4DB6">
              <w:rPr>
                <w:rFonts w:ascii="Comic Sans MS" w:hAnsi="Comic Sans MS"/>
                <w:spacing w:val="-30"/>
                <w:sz w:val="20"/>
              </w:rPr>
              <w:t xml:space="preserve"> </w:t>
            </w:r>
            <w:r w:rsidR="00CA4DB6" w:rsidRPr="00CA4DB6">
              <w:rPr>
                <w:rFonts w:ascii="Comic Sans MS" w:hAnsi="Comic Sans MS"/>
                <w:sz w:val="20"/>
              </w:rPr>
              <w:t>question</w:t>
            </w:r>
            <w:r w:rsidR="00CA4DB6" w:rsidRPr="00CA4DB6">
              <w:rPr>
                <w:rFonts w:ascii="Comic Sans MS" w:hAnsi="Comic Sans MS"/>
                <w:spacing w:val="-29"/>
                <w:sz w:val="20"/>
              </w:rPr>
              <w:t xml:space="preserve"> </w:t>
            </w:r>
            <w:r w:rsidR="00CA4DB6" w:rsidRPr="00CA4DB6">
              <w:rPr>
                <w:rFonts w:ascii="Comic Sans MS" w:hAnsi="Comic Sans MS"/>
                <w:sz w:val="20"/>
              </w:rPr>
              <w:t>mark</w:t>
            </w:r>
            <w:r w:rsidR="00CA4DB6" w:rsidRPr="00CA4DB6">
              <w:rPr>
                <w:rFonts w:ascii="Comic Sans MS" w:hAnsi="Comic Sans MS"/>
                <w:spacing w:val="-29"/>
                <w:sz w:val="20"/>
              </w:rPr>
              <w:t xml:space="preserve"> </w:t>
            </w:r>
            <w:r w:rsidR="00CA4DB6" w:rsidRPr="00CA4DB6">
              <w:rPr>
                <w:rFonts w:ascii="Comic Sans MS" w:hAnsi="Comic Sans MS"/>
                <w:spacing w:val="-2"/>
                <w:sz w:val="20"/>
              </w:rPr>
              <w:t xml:space="preserve">and </w:t>
            </w:r>
            <w:r w:rsidR="00CA4DB6" w:rsidRPr="00CA4DB6">
              <w:rPr>
                <w:rFonts w:ascii="Comic Sans MS" w:hAnsi="Comic Sans MS"/>
                <w:sz w:val="20"/>
              </w:rPr>
              <w:t>exclamation</w:t>
            </w:r>
            <w:r w:rsidR="00CA4DB6" w:rsidRPr="00CA4DB6">
              <w:rPr>
                <w:rFonts w:ascii="Comic Sans MS" w:hAnsi="Comic Sans MS"/>
                <w:spacing w:val="-19"/>
                <w:sz w:val="20"/>
              </w:rPr>
              <w:t xml:space="preserve"> </w:t>
            </w:r>
            <w:r w:rsidR="00CA4DB6" w:rsidRPr="00CA4DB6">
              <w:rPr>
                <w:rFonts w:ascii="Comic Sans MS" w:hAnsi="Comic Sans MS"/>
                <w:sz w:val="20"/>
              </w:rPr>
              <w:t>mark.</w:t>
            </w:r>
          </w:p>
        </w:tc>
        <w:tc>
          <w:tcPr>
            <w:tcW w:w="3006" w:type="dxa"/>
          </w:tcPr>
          <w:p w14:paraId="44A8DD47" w14:textId="173CA10E" w:rsidR="00CA4DB6" w:rsidRPr="00CA4DB6" w:rsidRDefault="00082FE9" w:rsidP="00CA4DB6">
            <w:pPr>
              <w:rPr>
                <w:rFonts w:ascii="Comic Sans MS" w:hAnsi="Comic Sans MS"/>
                <w:spacing w:val="-2"/>
                <w:w w:val="95"/>
                <w:sz w:val="20"/>
              </w:rPr>
            </w:pPr>
            <w:r>
              <w:rPr>
                <w:rFonts w:ascii="Comic Sans MS" w:hAnsi="Comic Sans MS"/>
                <w:spacing w:val="-5"/>
                <w:sz w:val="20"/>
              </w:rPr>
              <w:t xml:space="preserve">- </w:t>
            </w:r>
            <w:r w:rsidR="00CA4DB6" w:rsidRPr="00CA4DB6">
              <w:rPr>
                <w:rFonts w:ascii="Comic Sans MS" w:hAnsi="Comic Sans MS"/>
                <w:spacing w:val="-5"/>
                <w:sz w:val="20"/>
              </w:rPr>
              <w:t>To</w:t>
            </w:r>
            <w:r w:rsidR="00CA4DB6" w:rsidRPr="00CA4DB6">
              <w:rPr>
                <w:rFonts w:ascii="Comic Sans MS" w:hAnsi="Comic Sans MS"/>
                <w:spacing w:val="-28"/>
                <w:sz w:val="20"/>
              </w:rPr>
              <w:t xml:space="preserve"> </w:t>
            </w:r>
            <w:r w:rsidR="00CA4DB6" w:rsidRPr="00CA4DB6">
              <w:rPr>
                <w:rFonts w:ascii="Comic Sans MS" w:hAnsi="Comic Sans MS"/>
                <w:spacing w:val="-2"/>
                <w:sz w:val="20"/>
              </w:rPr>
              <w:t>recognise</w:t>
            </w:r>
            <w:r w:rsidR="00CA4DB6" w:rsidRPr="00CA4DB6">
              <w:rPr>
                <w:rFonts w:ascii="Comic Sans MS" w:hAnsi="Comic Sans MS"/>
                <w:spacing w:val="-28"/>
                <w:sz w:val="20"/>
              </w:rPr>
              <w:t xml:space="preserve"> </w:t>
            </w:r>
            <w:r w:rsidR="00CA4DB6" w:rsidRPr="00CA4DB6">
              <w:rPr>
                <w:rFonts w:ascii="Comic Sans MS" w:hAnsi="Comic Sans MS"/>
                <w:sz w:val="20"/>
              </w:rPr>
              <w:t>and</w:t>
            </w:r>
            <w:r w:rsidR="00CA4DB6" w:rsidRPr="00CA4DB6">
              <w:rPr>
                <w:rFonts w:ascii="Comic Sans MS" w:hAnsi="Comic Sans MS"/>
                <w:spacing w:val="-28"/>
                <w:sz w:val="20"/>
              </w:rPr>
              <w:t xml:space="preserve"> </w:t>
            </w:r>
            <w:r w:rsidR="00CA4DB6" w:rsidRPr="00CA4DB6">
              <w:rPr>
                <w:rFonts w:ascii="Comic Sans MS" w:hAnsi="Comic Sans MS"/>
                <w:sz w:val="20"/>
              </w:rPr>
              <w:t>use</w:t>
            </w:r>
            <w:r w:rsidR="00CA4DB6" w:rsidRPr="00CA4DB6">
              <w:rPr>
                <w:rFonts w:ascii="Comic Sans MS" w:hAnsi="Comic Sans MS"/>
                <w:spacing w:val="-28"/>
                <w:sz w:val="20"/>
              </w:rPr>
              <w:t xml:space="preserve"> </w:t>
            </w:r>
            <w:r w:rsidR="00CA4DB6" w:rsidRPr="00CA4DB6">
              <w:rPr>
                <w:rFonts w:ascii="Comic Sans MS" w:hAnsi="Comic Sans MS"/>
                <w:spacing w:val="-2"/>
                <w:sz w:val="20"/>
              </w:rPr>
              <w:t xml:space="preserve">the </w:t>
            </w:r>
            <w:r w:rsidR="00CA4DB6" w:rsidRPr="00CA4DB6">
              <w:rPr>
                <w:rFonts w:ascii="Comic Sans MS" w:hAnsi="Comic Sans MS"/>
                <w:w w:val="95"/>
                <w:sz w:val="20"/>
              </w:rPr>
              <w:t>terms noun, noun</w:t>
            </w:r>
            <w:r w:rsidR="00CA4DB6" w:rsidRPr="00CA4DB6">
              <w:rPr>
                <w:rFonts w:ascii="Comic Sans MS" w:hAnsi="Comic Sans MS"/>
                <w:spacing w:val="-28"/>
                <w:w w:val="95"/>
                <w:sz w:val="20"/>
              </w:rPr>
              <w:t xml:space="preserve"> </w:t>
            </w:r>
            <w:r w:rsidR="00CA4DB6" w:rsidRPr="00CA4DB6">
              <w:rPr>
                <w:rFonts w:ascii="Comic Sans MS" w:hAnsi="Comic Sans MS"/>
                <w:spacing w:val="-3"/>
                <w:w w:val="95"/>
                <w:sz w:val="20"/>
              </w:rPr>
              <w:t xml:space="preserve">phrase, </w:t>
            </w:r>
            <w:r w:rsidR="00CA4DB6" w:rsidRPr="00CA4DB6">
              <w:rPr>
                <w:rFonts w:ascii="Comic Sans MS" w:hAnsi="Comic Sans MS"/>
                <w:sz w:val="20"/>
              </w:rPr>
              <w:t xml:space="preserve">statement, question, </w:t>
            </w:r>
            <w:r w:rsidR="00CA4DB6" w:rsidRPr="00CA4DB6">
              <w:rPr>
                <w:rFonts w:ascii="Comic Sans MS" w:hAnsi="Comic Sans MS"/>
                <w:spacing w:val="-2"/>
                <w:w w:val="95"/>
                <w:sz w:val="20"/>
              </w:rPr>
              <w:t xml:space="preserve">exclamation, </w:t>
            </w:r>
            <w:r w:rsidR="00CA4DB6" w:rsidRPr="00CA4DB6">
              <w:rPr>
                <w:rFonts w:ascii="Comic Sans MS" w:hAnsi="Comic Sans MS"/>
                <w:w w:val="95"/>
                <w:sz w:val="20"/>
              </w:rPr>
              <w:t xml:space="preserve">command, </w:t>
            </w:r>
            <w:r w:rsidR="00CA4DB6" w:rsidRPr="00CA4DB6">
              <w:rPr>
                <w:rFonts w:ascii="Comic Sans MS" w:hAnsi="Comic Sans MS"/>
                <w:sz w:val="20"/>
              </w:rPr>
              <w:t>compound, suffix, adjective,</w:t>
            </w:r>
            <w:r w:rsidR="00CA4DB6" w:rsidRPr="00CA4DB6">
              <w:rPr>
                <w:rFonts w:ascii="Comic Sans MS" w:hAnsi="Comic Sans MS"/>
                <w:spacing w:val="-29"/>
                <w:sz w:val="20"/>
              </w:rPr>
              <w:t xml:space="preserve"> </w:t>
            </w:r>
            <w:r w:rsidR="00CA4DB6" w:rsidRPr="00CA4DB6">
              <w:rPr>
                <w:rFonts w:ascii="Comic Sans MS" w:hAnsi="Comic Sans MS"/>
                <w:sz w:val="20"/>
              </w:rPr>
              <w:t>adverb,</w:t>
            </w:r>
            <w:r w:rsidR="00CA4DB6" w:rsidRPr="00CA4DB6">
              <w:rPr>
                <w:rFonts w:ascii="Comic Sans MS" w:hAnsi="Comic Sans MS"/>
                <w:spacing w:val="-28"/>
                <w:sz w:val="20"/>
              </w:rPr>
              <w:t xml:space="preserve"> </w:t>
            </w:r>
            <w:r w:rsidR="00CA4DB6" w:rsidRPr="00CA4DB6">
              <w:rPr>
                <w:rFonts w:ascii="Comic Sans MS" w:hAnsi="Comic Sans MS"/>
                <w:spacing w:val="-3"/>
                <w:sz w:val="20"/>
              </w:rPr>
              <w:t xml:space="preserve">verb, </w:t>
            </w:r>
            <w:r w:rsidR="00CA4DB6" w:rsidRPr="00CA4DB6">
              <w:rPr>
                <w:rFonts w:ascii="Comic Sans MS" w:hAnsi="Comic Sans MS"/>
                <w:w w:val="95"/>
                <w:sz w:val="20"/>
              </w:rPr>
              <w:t>present</w:t>
            </w:r>
            <w:r w:rsidR="00CA4DB6" w:rsidRPr="00CA4DB6">
              <w:rPr>
                <w:rFonts w:ascii="Comic Sans MS" w:hAnsi="Comic Sans MS"/>
                <w:spacing w:val="-14"/>
                <w:w w:val="95"/>
                <w:sz w:val="20"/>
              </w:rPr>
              <w:t xml:space="preserve"> </w:t>
            </w:r>
            <w:r w:rsidR="00CA4DB6" w:rsidRPr="00CA4DB6">
              <w:rPr>
                <w:rFonts w:ascii="Comic Sans MS" w:hAnsi="Comic Sans MS"/>
                <w:w w:val="95"/>
                <w:sz w:val="20"/>
              </w:rPr>
              <w:t>tense,</w:t>
            </w:r>
            <w:r w:rsidR="00CA4DB6" w:rsidRPr="00CA4DB6">
              <w:rPr>
                <w:rFonts w:ascii="Comic Sans MS" w:hAnsi="Comic Sans MS"/>
                <w:spacing w:val="-13"/>
                <w:w w:val="95"/>
                <w:sz w:val="20"/>
              </w:rPr>
              <w:t xml:space="preserve"> </w:t>
            </w:r>
            <w:r w:rsidR="00CA4DB6" w:rsidRPr="00CA4DB6">
              <w:rPr>
                <w:rFonts w:ascii="Comic Sans MS" w:hAnsi="Comic Sans MS"/>
                <w:w w:val="95"/>
                <w:sz w:val="20"/>
              </w:rPr>
              <w:t>past</w:t>
            </w:r>
            <w:r w:rsidR="00CA4DB6" w:rsidRPr="00CA4DB6">
              <w:rPr>
                <w:rFonts w:ascii="Comic Sans MS" w:hAnsi="Comic Sans MS"/>
                <w:spacing w:val="-13"/>
                <w:w w:val="95"/>
                <w:sz w:val="20"/>
              </w:rPr>
              <w:t xml:space="preserve"> </w:t>
            </w:r>
            <w:r w:rsidR="00CA4DB6" w:rsidRPr="00CA4DB6">
              <w:rPr>
                <w:rFonts w:ascii="Comic Sans MS" w:hAnsi="Comic Sans MS"/>
                <w:spacing w:val="-2"/>
                <w:w w:val="95"/>
                <w:sz w:val="20"/>
              </w:rPr>
              <w:t xml:space="preserve">tense, </w:t>
            </w:r>
            <w:r w:rsidR="00CA4DB6" w:rsidRPr="00CA4DB6">
              <w:rPr>
                <w:rFonts w:ascii="Comic Sans MS" w:hAnsi="Comic Sans MS"/>
                <w:w w:val="95"/>
                <w:sz w:val="20"/>
              </w:rPr>
              <w:t>apostrophe and</w:t>
            </w:r>
            <w:r w:rsidR="00CA4DB6" w:rsidRPr="00CA4DB6">
              <w:rPr>
                <w:rFonts w:ascii="Comic Sans MS" w:hAnsi="Comic Sans MS"/>
                <w:spacing w:val="-24"/>
                <w:w w:val="95"/>
                <w:sz w:val="20"/>
              </w:rPr>
              <w:t xml:space="preserve"> </w:t>
            </w:r>
            <w:r w:rsidR="00CA4DB6" w:rsidRPr="00CA4DB6">
              <w:rPr>
                <w:rFonts w:ascii="Comic Sans MS" w:hAnsi="Comic Sans MS"/>
                <w:spacing w:val="-2"/>
                <w:w w:val="95"/>
                <w:sz w:val="20"/>
              </w:rPr>
              <w:t>comma.</w:t>
            </w:r>
          </w:p>
        </w:tc>
        <w:tc>
          <w:tcPr>
            <w:tcW w:w="3006" w:type="dxa"/>
          </w:tcPr>
          <w:p w14:paraId="5B4C22C9" w14:textId="41141890" w:rsidR="00CA4DB6" w:rsidRPr="00CA4DB6" w:rsidRDefault="00082FE9" w:rsidP="00CA4DB6">
            <w:pPr>
              <w:rPr>
                <w:rFonts w:ascii="Comic Sans MS" w:hAnsi="Comic Sans MS"/>
                <w:w w:val="95"/>
                <w:sz w:val="20"/>
              </w:rPr>
            </w:pPr>
            <w:r>
              <w:rPr>
                <w:rFonts w:ascii="Comic Sans MS" w:hAnsi="Comic Sans MS"/>
                <w:sz w:val="20"/>
              </w:rPr>
              <w:t xml:space="preserve">- </w:t>
            </w:r>
            <w:r w:rsidR="00CA4DB6" w:rsidRPr="00CA4DB6">
              <w:rPr>
                <w:rFonts w:ascii="Comic Sans MS" w:hAnsi="Comic Sans MS"/>
                <w:sz w:val="20"/>
              </w:rPr>
              <w:t xml:space="preserve">To recognise and use the terms preposition, </w:t>
            </w:r>
            <w:r w:rsidR="00CA4DB6" w:rsidRPr="00CA4DB6">
              <w:rPr>
                <w:rFonts w:ascii="Comic Sans MS" w:hAnsi="Comic Sans MS"/>
                <w:w w:val="95"/>
                <w:sz w:val="20"/>
              </w:rPr>
              <w:t>conjunction, word family, prefix, clause, subordinate</w:t>
            </w:r>
          </w:p>
          <w:p w14:paraId="44227AAF" w14:textId="77777777" w:rsidR="00CA4DB6" w:rsidRPr="00CA4DB6" w:rsidRDefault="00CA4DB6" w:rsidP="00CA4DB6">
            <w:pPr>
              <w:rPr>
                <w:rFonts w:ascii="Comic Sans MS" w:hAnsi="Comic Sans MS"/>
                <w:sz w:val="20"/>
              </w:rPr>
            </w:pPr>
            <w:r w:rsidRPr="00CA4DB6">
              <w:rPr>
                <w:rFonts w:ascii="Comic Sans MS" w:hAnsi="Comic Sans MS"/>
                <w:sz w:val="20"/>
              </w:rPr>
              <w:t xml:space="preserve">clause, </w:t>
            </w:r>
            <w:r w:rsidRPr="00CA4DB6">
              <w:rPr>
                <w:rFonts w:ascii="Comic Sans MS" w:hAnsi="Comic Sans MS"/>
                <w:spacing w:val="-2"/>
                <w:sz w:val="20"/>
              </w:rPr>
              <w:t xml:space="preserve">direct </w:t>
            </w:r>
            <w:r w:rsidRPr="00CA4DB6">
              <w:rPr>
                <w:rFonts w:ascii="Comic Sans MS" w:hAnsi="Comic Sans MS"/>
                <w:sz w:val="20"/>
              </w:rPr>
              <w:t xml:space="preserve">speech, </w:t>
            </w:r>
            <w:r w:rsidRPr="00CA4DB6">
              <w:rPr>
                <w:rFonts w:ascii="Comic Sans MS" w:hAnsi="Comic Sans MS"/>
                <w:w w:val="95"/>
                <w:sz w:val="20"/>
              </w:rPr>
              <w:t xml:space="preserve">consonant, consonant </w:t>
            </w:r>
            <w:r w:rsidRPr="00CA4DB6">
              <w:rPr>
                <w:rFonts w:ascii="Comic Sans MS" w:hAnsi="Comic Sans MS"/>
                <w:spacing w:val="-4"/>
                <w:w w:val="95"/>
                <w:sz w:val="20"/>
              </w:rPr>
              <w:t xml:space="preserve">letter, </w:t>
            </w:r>
            <w:r w:rsidRPr="00CA4DB6">
              <w:rPr>
                <w:rFonts w:ascii="Comic Sans MS" w:hAnsi="Comic Sans MS"/>
                <w:w w:val="95"/>
                <w:sz w:val="20"/>
              </w:rPr>
              <w:t xml:space="preserve">vowel, vowel </w:t>
            </w:r>
            <w:r w:rsidRPr="00CA4DB6">
              <w:rPr>
                <w:rFonts w:ascii="Comic Sans MS" w:hAnsi="Comic Sans MS"/>
                <w:spacing w:val="-2"/>
                <w:w w:val="95"/>
                <w:sz w:val="20"/>
              </w:rPr>
              <w:t xml:space="preserve">letter </w:t>
            </w:r>
            <w:r w:rsidRPr="00CA4DB6">
              <w:rPr>
                <w:rFonts w:ascii="Comic Sans MS" w:hAnsi="Comic Sans MS"/>
                <w:w w:val="95"/>
                <w:sz w:val="20"/>
              </w:rPr>
              <w:t>and</w:t>
            </w:r>
            <w:r w:rsidRPr="00CA4DB6">
              <w:rPr>
                <w:rFonts w:ascii="Comic Sans MS" w:hAnsi="Comic Sans MS"/>
                <w:spacing w:val="-12"/>
                <w:w w:val="95"/>
                <w:sz w:val="20"/>
              </w:rPr>
              <w:t xml:space="preserve"> </w:t>
            </w:r>
            <w:r w:rsidRPr="00CA4DB6">
              <w:rPr>
                <w:rFonts w:ascii="Comic Sans MS" w:hAnsi="Comic Sans MS"/>
                <w:w w:val="95"/>
                <w:sz w:val="20"/>
              </w:rPr>
              <w:t>inverted</w:t>
            </w:r>
            <w:r w:rsidRPr="00CA4DB6">
              <w:rPr>
                <w:rFonts w:ascii="Comic Sans MS" w:hAnsi="Comic Sans MS"/>
                <w:spacing w:val="-11"/>
                <w:w w:val="95"/>
                <w:sz w:val="20"/>
              </w:rPr>
              <w:t xml:space="preserve"> </w:t>
            </w:r>
            <w:r w:rsidRPr="00CA4DB6">
              <w:rPr>
                <w:rFonts w:ascii="Comic Sans MS" w:hAnsi="Comic Sans MS"/>
                <w:w w:val="95"/>
                <w:sz w:val="20"/>
              </w:rPr>
              <w:t>commas</w:t>
            </w:r>
            <w:r w:rsidRPr="00CA4DB6">
              <w:rPr>
                <w:rFonts w:ascii="Comic Sans MS" w:hAnsi="Comic Sans MS"/>
                <w:spacing w:val="-11"/>
                <w:w w:val="95"/>
                <w:sz w:val="20"/>
              </w:rPr>
              <w:t xml:space="preserve"> </w:t>
            </w:r>
            <w:r w:rsidRPr="00CA4DB6">
              <w:rPr>
                <w:rFonts w:ascii="Comic Sans MS" w:hAnsi="Comic Sans MS"/>
                <w:spacing w:val="-6"/>
                <w:w w:val="95"/>
                <w:sz w:val="20"/>
              </w:rPr>
              <w:t xml:space="preserve">(or </w:t>
            </w:r>
            <w:r w:rsidRPr="00CA4DB6">
              <w:rPr>
                <w:rFonts w:ascii="Comic Sans MS" w:hAnsi="Comic Sans MS"/>
                <w:sz w:val="20"/>
              </w:rPr>
              <w:t>speech</w:t>
            </w:r>
            <w:r w:rsidRPr="00CA4DB6">
              <w:rPr>
                <w:rFonts w:ascii="Comic Sans MS" w:hAnsi="Comic Sans MS"/>
                <w:spacing w:val="-15"/>
                <w:sz w:val="20"/>
              </w:rPr>
              <w:t xml:space="preserve"> </w:t>
            </w:r>
            <w:r w:rsidRPr="00CA4DB6">
              <w:rPr>
                <w:rFonts w:ascii="Comic Sans MS" w:hAnsi="Comic Sans MS"/>
                <w:sz w:val="20"/>
              </w:rPr>
              <w:t>marks).</w:t>
            </w:r>
          </w:p>
        </w:tc>
        <w:tc>
          <w:tcPr>
            <w:tcW w:w="3006" w:type="dxa"/>
          </w:tcPr>
          <w:p w14:paraId="0733FB3A" w14:textId="6AF1461F" w:rsidR="00CA4DB6" w:rsidRPr="00CA4DB6" w:rsidRDefault="00082FE9" w:rsidP="00CA4DB6">
            <w:pPr>
              <w:rPr>
                <w:rFonts w:ascii="Comic Sans MS" w:hAnsi="Comic Sans MS"/>
                <w:spacing w:val="-5"/>
                <w:w w:val="95"/>
                <w:sz w:val="20"/>
              </w:rPr>
            </w:pPr>
            <w:r>
              <w:rPr>
                <w:rFonts w:ascii="Comic Sans MS" w:hAnsi="Comic Sans MS"/>
                <w:spacing w:val="-5"/>
                <w:sz w:val="20"/>
              </w:rPr>
              <w:t xml:space="preserve">- </w:t>
            </w:r>
            <w:r w:rsidR="00CA4DB6" w:rsidRPr="00CA4DB6">
              <w:rPr>
                <w:rFonts w:ascii="Comic Sans MS" w:hAnsi="Comic Sans MS"/>
                <w:spacing w:val="-5"/>
                <w:sz w:val="20"/>
              </w:rPr>
              <w:t>To</w:t>
            </w:r>
            <w:r w:rsidR="00CA4DB6" w:rsidRPr="00CA4DB6">
              <w:rPr>
                <w:rFonts w:ascii="Comic Sans MS" w:hAnsi="Comic Sans MS"/>
                <w:spacing w:val="-24"/>
                <w:sz w:val="20"/>
              </w:rPr>
              <w:t xml:space="preserve"> </w:t>
            </w:r>
            <w:r w:rsidR="00CA4DB6" w:rsidRPr="00CA4DB6">
              <w:rPr>
                <w:rFonts w:ascii="Comic Sans MS" w:hAnsi="Comic Sans MS"/>
                <w:spacing w:val="-2"/>
                <w:sz w:val="20"/>
              </w:rPr>
              <w:t>recognise</w:t>
            </w:r>
            <w:r w:rsidR="00CA4DB6" w:rsidRPr="00CA4DB6">
              <w:rPr>
                <w:rFonts w:ascii="Comic Sans MS" w:hAnsi="Comic Sans MS"/>
                <w:spacing w:val="-24"/>
                <w:sz w:val="20"/>
              </w:rPr>
              <w:t xml:space="preserve"> </w:t>
            </w:r>
            <w:r w:rsidR="00CA4DB6" w:rsidRPr="00CA4DB6">
              <w:rPr>
                <w:rFonts w:ascii="Comic Sans MS" w:hAnsi="Comic Sans MS"/>
                <w:sz w:val="20"/>
              </w:rPr>
              <w:t>and</w:t>
            </w:r>
            <w:r w:rsidR="00CA4DB6" w:rsidRPr="00CA4DB6">
              <w:rPr>
                <w:rFonts w:ascii="Comic Sans MS" w:hAnsi="Comic Sans MS"/>
                <w:spacing w:val="-24"/>
                <w:sz w:val="20"/>
              </w:rPr>
              <w:t xml:space="preserve"> </w:t>
            </w:r>
            <w:r w:rsidR="00CA4DB6" w:rsidRPr="00CA4DB6">
              <w:rPr>
                <w:rFonts w:ascii="Comic Sans MS" w:hAnsi="Comic Sans MS"/>
                <w:spacing w:val="-2"/>
                <w:sz w:val="20"/>
              </w:rPr>
              <w:t xml:space="preserve">use </w:t>
            </w:r>
            <w:r w:rsidR="00CA4DB6" w:rsidRPr="00CA4DB6">
              <w:rPr>
                <w:rFonts w:ascii="Comic Sans MS" w:hAnsi="Comic Sans MS"/>
                <w:sz w:val="20"/>
              </w:rPr>
              <w:t xml:space="preserve">the terms </w:t>
            </w:r>
            <w:r w:rsidR="00CA4DB6" w:rsidRPr="00CA4DB6">
              <w:rPr>
                <w:rFonts w:ascii="Comic Sans MS" w:hAnsi="Comic Sans MS"/>
                <w:spacing w:val="-3"/>
                <w:sz w:val="20"/>
              </w:rPr>
              <w:t xml:space="preserve">determiner, </w:t>
            </w:r>
            <w:r w:rsidR="00CA4DB6" w:rsidRPr="00CA4DB6">
              <w:rPr>
                <w:rFonts w:ascii="Comic Sans MS" w:hAnsi="Comic Sans MS"/>
                <w:sz w:val="20"/>
              </w:rPr>
              <w:t xml:space="preserve">pronoun, possessive </w:t>
            </w:r>
            <w:r w:rsidR="00CA4DB6" w:rsidRPr="00CA4DB6">
              <w:rPr>
                <w:rFonts w:ascii="Comic Sans MS" w:hAnsi="Comic Sans MS"/>
                <w:w w:val="95"/>
                <w:sz w:val="20"/>
              </w:rPr>
              <w:t>pronoun and</w:t>
            </w:r>
            <w:r w:rsidR="00CA4DB6" w:rsidRPr="00CA4DB6">
              <w:rPr>
                <w:rFonts w:ascii="Comic Sans MS" w:hAnsi="Comic Sans MS"/>
                <w:spacing w:val="-8"/>
                <w:w w:val="95"/>
                <w:sz w:val="20"/>
              </w:rPr>
              <w:t xml:space="preserve"> </w:t>
            </w:r>
            <w:r w:rsidR="00CA4DB6" w:rsidRPr="00CA4DB6">
              <w:rPr>
                <w:rFonts w:ascii="Comic Sans MS" w:hAnsi="Comic Sans MS"/>
                <w:spacing w:val="-5"/>
                <w:w w:val="95"/>
                <w:sz w:val="20"/>
              </w:rPr>
              <w:t>adverbial.</w:t>
            </w:r>
          </w:p>
        </w:tc>
        <w:tc>
          <w:tcPr>
            <w:tcW w:w="3006" w:type="dxa"/>
          </w:tcPr>
          <w:p w14:paraId="18B1F337" w14:textId="5CF35E4A" w:rsidR="00CA4DB6" w:rsidRPr="00CA4DB6" w:rsidRDefault="00082FE9" w:rsidP="00CA4DB6">
            <w:pPr>
              <w:rPr>
                <w:rFonts w:ascii="Comic Sans MS" w:hAnsi="Comic Sans MS"/>
                <w:spacing w:val="-3"/>
                <w:w w:val="95"/>
                <w:sz w:val="20"/>
              </w:rPr>
            </w:pPr>
            <w:r>
              <w:rPr>
                <w:rFonts w:ascii="Comic Sans MS" w:hAnsi="Comic Sans MS"/>
                <w:spacing w:val="-5"/>
                <w:sz w:val="20"/>
              </w:rPr>
              <w:t xml:space="preserve">- </w:t>
            </w:r>
            <w:r w:rsidR="00CA4DB6" w:rsidRPr="00CA4DB6">
              <w:rPr>
                <w:rFonts w:ascii="Comic Sans MS" w:hAnsi="Comic Sans MS"/>
                <w:spacing w:val="-5"/>
                <w:sz w:val="20"/>
              </w:rPr>
              <w:t>To</w:t>
            </w:r>
            <w:r w:rsidR="00CA4DB6" w:rsidRPr="00CA4DB6">
              <w:rPr>
                <w:rFonts w:ascii="Comic Sans MS" w:hAnsi="Comic Sans MS"/>
                <w:spacing w:val="-25"/>
                <w:sz w:val="20"/>
              </w:rPr>
              <w:t xml:space="preserve"> </w:t>
            </w:r>
            <w:r w:rsidR="00CA4DB6" w:rsidRPr="00CA4DB6">
              <w:rPr>
                <w:rFonts w:ascii="Comic Sans MS" w:hAnsi="Comic Sans MS"/>
                <w:spacing w:val="-2"/>
                <w:sz w:val="20"/>
              </w:rPr>
              <w:t>recognise</w:t>
            </w:r>
            <w:r w:rsidR="00CA4DB6" w:rsidRPr="00CA4DB6">
              <w:rPr>
                <w:rFonts w:ascii="Comic Sans MS" w:hAnsi="Comic Sans MS"/>
                <w:spacing w:val="-24"/>
                <w:sz w:val="20"/>
              </w:rPr>
              <w:t xml:space="preserve"> </w:t>
            </w:r>
            <w:r w:rsidR="00CA4DB6" w:rsidRPr="00CA4DB6">
              <w:rPr>
                <w:rFonts w:ascii="Comic Sans MS" w:hAnsi="Comic Sans MS"/>
                <w:sz w:val="20"/>
              </w:rPr>
              <w:t>and</w:t>
            </w:r>
            <w:r w:rsidR="00CA4DB6" w:rsidRPr="00CA4DB6">
              <w:rPr>
                <w:rFonts w:ascii="Comic Sans MS" w:hAnsi="Comic Sans MS"/>
                <w:spacing w:val="-25"/>
                <w:sz w:val="20"/>
              </w:rPr>
              <w:t xml:space="preserve"> </w:t>
            </w:r>
            <w:r w:rsidR="00CA4DB6" w:rsidRPr="00CA4DB6">
              <w:rPr>
                <w:rFonts w:ascii="Comic Sans MS" w:hAnsi="Comic Sans MS"/>
                <w:sz w:val="20"/>
              </w:rPr>
              <w:t>use</w:t>
            </w:r>
            <w:r w:rsidR="00CA4DB6" w:rsidRPr="00CA4DB6">
              <w:rPr>
                <w:rFonts w:ascii="Comic Sans MS" w:hAnsi="Comic Sans MS"/>
                <w:spacing w:val="-24"/>
                <w:sz w:val="20"/>
              </w:rPr>
              <w:t xml:space="preserve"> </w:t>
            </w:r>
            <w:r w:rsidR="00CA4DB6" w:rsidRPr="00CA4DB6">
              <w:rPr>
                <w:rFonts w:ascii="Comic Sans MS" w:hAnsi="Comic Sans MS"/>
                <w:spacing w:val="-2"/>
                <w:sz w:val="20"/>
              </w:rPr>
              <w:t xml:space="preserve">the </w:t>
            </w:r>
            <w:r w:rsidR="00CA4DB6" w:rsidRPr="00CA4DB6">
              <w:rPr>
                <w:rFonts w:ascii="Comic Sans MS" w:hAnsi="Comic Sans MS"/>
                <w:w w:val="95"/>
                <w:sz w:val="20"/>
              </w:rPr>
              <w:t>terms modal verb,</w:t>
            </w:r>
            <w:r w:rsidR="00CA4DB6" w:rsidRPr="00CA4DB6">
              <w:rPr>
                <w:rFonts w:ascii="Comic Sans MS" w:hAnsi="Comic Sans MS"/>
                <w:spacing w:val="-26"/>
                <w:w w:val="95"/>
                <w:sz w:val="20"/>
              </w:rPr>
              <w:t xml:space="preserve"> </w:t>
            </w:r>
            <w:r w:rsidR="00CA4DB6" w:rsidRPr="00CA4DB6">
              <w:rPr>
                <w:rFonts w:ascii="Comic Sans MS" w:hAnsi="Comic Sans MS"/>
                <w:spacing w:val="-3"/>
                <w:w w:val="95"/>
                <w:sz w:val="20"/>
              </w:rPr>
              <w:t xml:space="preserve">relative </w:t>
            </w:r>
            <w:r w:rsidR="00CA4DB6" w:rsidRPr="00CA4DB6">
              <w:rPr>
                <w:rFonts w:ascii="Comic Sans MS" w:hAnsi="Comic Sans MS"/>
                <w:w w:val="95"/>
                <w:sz w:val="20"/>
              </w:rPr>
              <w:t xml:space="preserve">pronoun, </w:t>
            </w:r>
            <w:r w:rsidR="00CA4DB6" w:rsidRPr="00CA4DB6">
              <w:rPr>
                <w:rFonts w:ascii="Comic Sans MS" w:hAnsi="Comic Sans MS"/>
                <w:spacing w:val="-3"/>
                <w:w w:val="95"/>
                <w:sz w:val="20"/>
              </w:rPr>
              <w:t xml:space="preserve">relative </w:t>
            </w:r>
            <w:r w:rsidR="00CA4DB6" w:rsidRPr="00CA4DB6">
              <w:rPr>
                <w:rFonts w:ascii="Comic Sans MS" w:hAnsi="Comic Sans MS"/>
                <w:w w:val="95"/>
                <w:sz w:val="20"/>
              </w:rPr>
              <w:t xml:space="preserve">clause, </w:t>
            </w:r>
            <w:r w:rsidR="00CA4DB6" w:rsidRPr="00CA4DB6">
              <w:rPr>
                <w:rFonts w:ascii="Comic Sans MS" w:hAnsi="Comic Sans MS"/>
                <w:spacing w:val="-2"/>
                <w:w w:val="95"/>
                <w:sz w:val="20"/>
              </w:rPr>
              <w:t xml:space="preserve">parenthesis, </w:t>
            </w:r>
            <w:r w:rsidR="00CA4DB6" w:rsidRPr="00CA4DB6">
              <w:rPr>
                <w:rFonts w:ascii="Comic Sans MS" w:hAnsi="Comic Sans MS"/>
                <w:spacing w:val="-3"/>
                <w:w w:val="95"/>
                <w:sz w:val="20"/>
              </w:rPr>
              <w:t>bracket,</w:t>
            </w:r>
            <w:r w:rsidR="00CA4DB6" w:rsidRPr="00CA4DB6">
              <w:rPr>
                <w:rFonts w:ascii="Comic Sans MS" w:hAnsi="Comic Sans MS"/>
                <w:spacing w:val="-17"/>
                <w:w w:val="95"/>
                <w:sz w:val="20"/>
              </w:rPr>
              <w:t xml:space="preserve"> </w:t>
            </w:r>
            <w:r w:rsidR="00CA4DB6" w:rsidRPr="00CA4DB6">
              <w:rPr>
                <w:rFonts w:ascii="Comic Sans MS" w:hAnsi="Comic Sans MS"/>
                <w:w w:val="95"/>
                <w:sz w:val="20"/>
              </w:rPr>
              <w:t>dash, cohesion and</w:t>
            </w:r>
            <w:r w:rsidR="00CA4DB6" w:rsidRPr="00CA4DB6">
              <w:rPr>
                <w:rFonts w:ascii="Comic Sans MS" w:hAnsi="Comic Sans MS"/>
                <w:spacing w:val="-15"/>
                <w:w w:val="95"/>
                <w:sz w:val="20"/>
              </w:rPr>
              <w:t xml:space="preserve"> </w:t>
            </w:r>
            <w:r w:rsidR="00CA4DB6" w:rsidRPr="00CA4DB6">
              <w:rPr>
                <w:rFonts w:ascii="Comic Sans MS" w:hAnsi="Comic Sans MS"/>
                <w:spacing w:val="-3"/>
                <w:w w:val="95"/>
                <w:sz w:val="20"/>
              </w:rPr>
              <w:t>ambiguity.</w:t>
            </w:r>
          </w:p>
        </w:tc>
        <w:tc>
          <w:tcPr>
            <w:tcW w:w="3006" w:type="dxa"/>
          </w:tcPr>
          <w:p w14:paraId="4497FEF9" w14:textId="4C5F8D13" w:rsidR="00CA4DB6" w:rsidRPr="00CA4DB6" w:rsidRDefault="00082FE9" w:rsidP="00CA4DB6">
            <w:pPr>
              <w:rPr>
                <w:rFonts w:ascii="Comic Sans MS" w:hAnsi="Comic Sans MS"/>
                <w:w w:val="95"/>
                <w:sz w:val="20"/>
              </w:rPr>
            </w:pPr>
            <w:r>
              <w:rPr>
                <w:rFonts w:ascii="Comic Sans MS" w:hAnsi="Comic Sans MS"/>
                <w:sz w:val="20"/>
              </w:rPr>
              <w:t xml:space="preserve">- </w:t>
            </w:r>
            <w:r w:rsidR="00CA4DB6" w:rsidRPr="00CA4DB6">
              <w:rPr>
                <w:rFonts w:ascii="Comic Sans MS" w:hAnsi="Comic Sans MS"/>
                <w:sz w:val="20"/>
              </w:rPr>
              <w:t xml:space="preserve">To recognise and use </w:t>
            </w:r>
            <w:r w:rsidR="00CA4DB6" w:rsidRPr="00CA4DB6">
              <w:rPr>
                <w:rFonts w:ascii="Comic Sans MS" w:hAnsi="Comic Sans MS"/>
                <w:w w:val="95"/>
                <w:sz w:val="20"/>
              </w:rPr>
              <w:t>the terms subject, object, active, passive, synonym, antonym, ellipsis, hyphen,</w:t>
            </w:r>
          </w:p>
          <w:p w14:paraId="6B31C9FB" w14:textId="77777777" w:rsidR="00CA4DB6" w:rsidRPr="00CA4DB6" w:rsidRDefault="00CA4DB6" w:rsidP="00CA4DB6">
            <w:pPr>
              <w:rPr>
                <w:rFonts w:ascii="Comic Sans MS" w:hAnsi="Comic Sans MS"/>
                <w:sz w:val="20"/>
              </w:rPr>
            </w:pPr>
            <w:r w:rsidRPr="00CA4DB6">
              <w:rPr>
                <w:rFonts w:ascii="Comic Sans MS" w:hAnsi="Comic Sans MS"/>
                <w:w w:val="95"/>
                <w:sz w:val="20"/>
              </w:rPr>
              <w:t xml:space="preserve">colon, semi-colon and </w:t>
            </w:r>
            <w:r w:rsidRPr="00CA4DB6">
              <w:rPr>
                <w:rFonts w:ascii="Comic Sans MS" w:hAnsi="Comic Sans MS"/>
                <w:sz w:val="20"/>
              </w:rPr>
              <w:t>bullet points.</w:t>
            </w:r>
          </w:p>
        </w:tc>
      </w:tr>
    </w:tbl>
    <w:p w14:paraId="0D0B940D" w14:textId="77777777" w:rsidR="00745078" w:rsidRPr="00BF5A99" w:rsidRDefault="00745078" w:rsidP="00745078">
      <w:pPr>
        <w:rPr>
          <w:rFonts w:ascii="Comic Sans MS" w:hAnsi="Comic Sans MS"/>
          <w:sz w:val="20"/>
          <w:szCs w:val="20"/>
        </w:rPr>
      </w:pPr>
    </w:p>
    <w:p w14:paraId="0E27B00A" w14:textId="77777777" w:rsidR="00801789" w:rsidRDefault="00801789"/>
    <w:sectPr w:rsidR="00801789" w:rsidSect="00B175AC">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472" w:hanging="360"/>
      </w:pPr>
      <w:rPr>
        <w:rFonts w:ascii="Roboto" w:hAnsi="Roboto"/>
        <w:b w:val="0"/>
        <w:color w:val="292526"/>
        <w:spacing w:val="-4"/>
        <w:w w:val="100"/>
        <w:sz w:val="18"/>
      </w:rPr>
    </w:lvl>
    <w:lvl w:ilvl="1">
      <w:numFmt w:val="bullet"/>
      <w:lvlText w:val="•"/>
      <w:lvlJc w:val="left"/>
      <w:pPr>
        <w:ind w:left="645" w:hanging="360"/>
      </w:pPr>
    </w:lvl>
    <w:lvl w:ilvl="2">
      <w:numFmt w:val="bullet"/>
      <w:lvlText w:val="•"/>
      <w:lvlJc w:val="left"/>
      <w:pPr>
        <w:ind w:left="811" w:hanging="360"/>
      </w:pPr>
    </w:lvl>
    <w:lvl w:ilvl="3">
      <w:numFmt w:val="bullet"/>
      <w:lvlText w:val="•"/>
      <w:lvlJc w:val="left"/>
      <w:pPr>
        <w:ind w:left="976" w:hanging="360"/>
      </w:pPr>
    </w:lvl>
    <w:lvl w:ilvl="4">
      <w:numFmt w:val="bullet"/>
      <w:lvlText w:val="•"/>
      <w:lvlJc w:val="left"/>
      <w:pPr>
        <w:ind w:left="1142" w:hanging="360"/>
      </w:pPr>
    </w:lvl>
    <w:lvl w:ilvl="5">
      <w:numFmt w:val="bullet"/>
      <w:lvlText w:val="•"/>
      <w:lvlJc w:val="left"/>
      <w:pPr>
        <w:ind w:left="1307" w:hanging="360"/>
      </w:pPr>
    </w:lvl>
    <w:lvl w:ilvl="6">
      <w:numFmt w:val="bullet"/>
      <w:lvlText w:val="•"/>
      <w:lvlJc w:val="left"/>
      <w:pPr>
        <w:ind w:left="1473" w:hanging="360"/>
      </w:pPr>
    </w:lvl>
    <w:lvl w:ilvl="7">
      <w:numFmt w:val="bullet"/>
      <w:lvlText w:val="•"/>
      <w:lvlJc w:val="left"/>
      <w:pPr>
        <w:ind w:left="1638" w:hanging="360"/>
      </w:pPr>
    </w:lvl>
    <w:lvl w:ilvl="8">
      <w:numFmt w:val="bullet"/>
      <w:lvlText w:val="•"/>
      <w:lvlJc w:val="left"/>
      <w:pPr>
        <w:ind w:left="1804" w:hanging="360"/>
      </w:pPr>
    </w:lvl>
  </w:abstractNum>
  <w:abstractNum w:abstractNumId="1" w15:restartNumberingAfterBreak="0">
    <w:nsid w:val="00000403"/>
    <w:multiLevelType w:val="multilevel"/>
    <w:tmpl w:val="00000886"/>
    <w:lvl w:ilvl="0">
      <w:numFmt w:val="bullet"/>
      <w:lvlText w:val="•"/>
      <w:lvlJc w:val="left"/>
      <w:pPr>
        <w:ind w:left="491" w:hanging="360"/>
      </w:pPr>
      <w:rPr>
        <w:b w:val="0"/>
        <w:w w:val="105"/>
      </w:rPr>
    </w:lvl>
    <w:lvl w:ilvl="1">
      <w:numFmt w:val="bullet"/>
      <w:lvlText w:val="•"/>
      <w:lvlJc w:val="left"/>
      <w:pPr>
        <w:ind w:left="663" w:hanging="360"/>
      </w:pPr>
    </w:lvl>
    <w:lvl w:ilvl="2">
      <w:numFmt w:val="bullet"/>
      <w:lvlText w:val="•"/>
      <w:lvlJc w:val="left"/>
      <w:pPr>
        <w:ind w:left="827" w:hanging="360"/>
      </w:pPr>
    </w:lvl>
    <w:lvl w:ilvl="3">
      <w:numFmt w:val="bullet"/>
      <w:lvlText w:val="•"/>
      <w:lvlJc w:val="left"/>
      <w:pPr>
        <w:ind w:left="990" w:hanging="360"/>
      </w:pPr>
    </w:lvl>
    <w:lvl w:ilvl="4">
      <w:numFmt w:val="bullet"/>
      <w:lvlText w:val="•"/>
      <w:lvlJc w:val="left"/>
      <w:pPr>
        <w:ind w:left="1154" w:hanging="360"/>
      </w:pPr>
    </w:lvl>
    <w:lvl w:ilvl="5">
      <w:numFmt w:val="bullet"/>
      <w:lvlText w:val="•"/>
      <w:lvlJc w:val="left"/>
      <w:pPr>
        <w:ind w:left="1317" w:hanging="360"/>
      </w:pPr>
    </w:lvl>
    <w:lvl w:ilvl="6">
      <w:numFmt w:val="bullet"/>
      <w:lvlText w:val="•"/>
      <w:lvlJc w:val="left"/>
      <w:pPr>
        <w:ind w:left="1481" w:hanging="360"/>
      </w:pPr>
    </w:lvl>
    <w:lvl w:ilvl="7">
      <w:numFmt w:val="bullet"/>
      <w:lvlText w:val="•"/>
      <w:lvlJc w:val="left"/>
      <w:pPr>
        <w:ind w:left="1644" w:hanging="360"/>
      </w:pPr>
    </w:lvl>
    <w:lvl w:ilvl="8">
      <w:numFmt w:val="bullet"/>
      <w:lvlText w:val="•"/>
      <w:lvlJc w:val="left"/>
      <w:pPr>
        <w:ind w:left="1808" w:hanging="360"/>
      </w:pPr>
    </w:lvl>
  </w:abstractNum>
  <w:abstractNum w:abstractNumId="2" w15:restartNumberingAfterBreak="0">
    <w:nsid w:val="00000404"/>
    <w:multiLevelType w:val="multilevel"/>
    <w:tmpl w:val="00000887"/>
    <w:lvl w:ilvl="0">
      <w:numFmt w:val="bullet"/>
      <w:lvlText w:val="•"/>
      <w:lvlJc w:val="left"/>
      <w:pPr>
        <w:ind w:left="472" w:hanging="360"/>
      </w:pPr>
      <w:rPr>
        <w:rFonts w:ascii="Roboto" w:hAnsi="Roboto"/>
        <w:b w:val="0"/>
        <w:color w:val="292526"/>
        <w:w w:val="95"/>
        <w:sz w:val="18"/>
      </w:rPr>
    </w:lvl>
    <w:lvl w:ilvl="1">
      <w:numFmt w:val="bullet"/>
      <w:lvlText w:val="•"/>
      <w:lvlJc w:val="left"/>
      <w:pPr>
        <w:ind w:left="480" w:hanging="360"/>
      </w:pPr>
    </w:lvl>
    <w:lvl w:ilvl="2">
      <w:numFmt w:val="bullet"/>
      <w:lvlText w:val="•"/>
      <w:lvlJc w:val="left"/>
      <w:pPr>
        <w:ind w:left="663" w:hanging="360"/>
      </w:pPr>
    </w:lvl>
    <w:lvl w:ilvl="3">
      <w:numFmt w:val="bullet"/>
      <w:lvlText w:val="•"/>
      <w:lvlJc w:val="left"/>
      <w:pPr>
        <w:ind w:left="847" w:hanging="360"/>
      </w:pPr>
    </w:lvl>
    <w:lvl w:ilvl="4">
      <w:numFmt w:val="bullet"/>
      <w:lvlText w:val="•"/>
      <w:lvlJc w:val="left"/>
      <w:pPr>
        <w:ind w:left="1031" w:hanging="360"/>
      </w:pPr>
    </w:lvl>
    <w:lvl w:ilvl="5">
      <w:numFmt w:val="bullet"/>
      <w:lvlText w:val="•"/>
      <w:lvlJc w:val="left"/>
      <w:pPr>
        <w:ind w:left="1215" w:hanging="360"/>
      </w:pPr>
    </w:lvl>
    <w:lvl w:ilvl="6">
      <w:numFmt w:val="bullet"/>
      <w:lvlText w:val="•"/>
      <w:lvlJc w:val="left"/>
      <w:pPr>
        <w:ind w:left="1399" w:hanging="360"/>
      </w:pPr>
    </w:lvl>
    <w:lvl w:ilvl="7">
      <w:numFmt w:val="bullet"/>
      <w:lvlText w:val="•"/>
      <w:lvlJc w:val="left"/>
      <w:pPr>
        <w:ind w:left="1583" w:hanging="360"/>
      </w:pPr>
    </w:lvl>
    <w:lvl w:ilvl="8">
      <w:numFmt w:val="bullet"/>
      <w:lvlText w:val="•"/>
      <w:lvlJc w:val="left"/>
      <w:pPr>
        <w:ind w:left="1767" w:hanging="360"/>
      </w:pPr>
    </w:lvl>
  </w:abstractNum>
  <w:abstractNum w:abstractNumId="3" w15:restartNumberingAfterBreak="0">
    <w:nsid w:val="00000405"/>
    <w:multiLevelType w:val="multilevel"/>
    <w:tmpl w:val="00000888"/>
    <w:lvl w:ilvl="0">
      <w:numFmt w:val="bullet"/>
      <w:lvlText w:val="•"/>
      <w:lvlJc w:val="left"/>
      <w:pPr>
        <w:ind w:left="491" w:hanging="360"/>
      </w:pPr>
      <w:rPr>
        <w:rFonts w:ascii="Roboto" w:hAnsi="Roboto"/>
        <w:b w:val="0"/>
        <w:color w:val="292526"/>
        <w:w w:val="95"/>
        <w:sz w:val="18"/>
      </w:rPr>
    </w:lvl>
    <w:lvl w:ilvl="1">
      <w:numFmt w:val="bullet"/>
      <w:lvlText w:val="•"/>
      <w:lvlJc w:val="left"/>
      <w:pPr>
        <w:ind w:left="663" w:hanging="360"/>
      </w:pPr>
    </w:lvl>
    <w:lvl w:ilvl="2">
      <w:numFmt w:val="bullet"/>
      <w:lvlText w:val="•"/>
      <w:lvlJc w:val="left"/>
      <w:pPr>
        <w:ind w:left="827" w:hanging="360"/>
      </w:pPr>
    </w:lvl>
    <w:lvl w:ilvl="3">
      <w:numFmt w:val="bullet"/>
      <w:lvlText w:val="•"/>
      <w:lvlJc w:val="left"/>
      <w:pPr>
        <w:ind w:left="990" w:hanging="360"/>
      </w:pPr>
    </w:lvl>
    <w:lvl w:ilvl="4">
      <w:numFmt w:val="bullet"/>
      <w:lvlText w:val="•"/>
      <w:lvlJc w:val="left"/>
      <w:pPr>
        <w:ind w:left="1154" w:hanging="360"/>
      </w:pPr>
    </w:lvl>
    <w:lvl w:ilvl="5">
      <w:numFmt w:val="bullet"/>
      <w:lvlText w:val="•"/>
      <w:lvlJc w:val="left"/>
      <w:pPr>
        <w:ind w:left="1317" w:hanging="360"/>
      </w:pPr>
    </w:lvl>
    <w:lvl w:ilvl="6">
      <w:numFmt w:val="bullet"/>
      <w:lvlText w:val="•"/>
      <w:lvlJc w:val="left"/>
      <w:pPr>
        <w:ind w:left="1481" w:hanging="360"/>
      </w:pPr>
    </w:lvl>
    <w:lvl w:ilvl="7">
      <w:numFmt w:val="bullet"/>
      <w:lvlText w:val="•"/>
      <w:lvlJc w:val="left"/>
      <w:pPr>
        <w:ind w:left="1644" w:hanging="360"/>
      </w:pPr>
    </w:lvl>
    <w:lvl w:ilvl="8">
      <w:numFmt w:val="bullet"/>
      <w:lvlText w:val="•"/>
      <w:lvlJc w:val="left"/>
      <w:pPr>
        <w:ind w:left="1808" w:hanging="360"/>
      </w:pPr>
    </w:lvl>
  </w:abstractNum>
  <w:abstractNum w:abstractNumId="4" w15:restartNumberingAfterBreak="0">
    <w:nsid w:val="00000406"/>
    <w:multiLevelType w:val="multilevel"/>
    <w:tmpl w:val="00000889"/>
    <w:lvl w:ilvl="0">
      <w:numFmt w:val="bullet"/>
      <w:lvlText w:val="-"/>
      <w:lvlJc w:val="left"/>
      <w:pPr>
        <w:ind w:left="282" w:hanging="90"/>
      </w:pPr>
      <w:rPr>
        <w:rFonts w:ascii="Roboto" w:hAnsi="Roboto"/>
        <w:b w:val="0"/>
        <w:color w:val="292526"/>
        <w:w w:val="99"/>
        <w:sz w:val="18"/>
      </w:rPr>
    </w:lvl>
    <w:lvl w:ilvl="1">
      <w:numFmt w:val="bullet"/>
      <w:lvlText w:val="•"/>
      <w:lvlJc w:val="left"/>
      <w:pPr>
        <w:ind w:left="465" w:hanging="90"/>
      </w:pPr>
    </w:lvl>
    <w:lvl w:ilvl="2">
      <w:numFmt w:val="bullet"/>
      <w:lvlText w:val="•"/>
      <w:lvlJc w:val="left"/>
      <w:pPr>
        <w:ind w:left="651" w:hanging="90"/>
      </w:pPr>
    </w:lvl>
    <w:lvl w:ilvl="3">
      <w:numFmt w:val="bullet"/>
      <w:lvlText w:val="•"/>
      <w:lvlJc w:val="left"/>
      <w:pPr>
        <w:ind w:left="836" w:hanging="90"/>
      </w:pPr>
    </w:lvl>
    <w:lvl w:ilvl="4">
      <w:numFmt w:val="bullet"/>
      <w:lvlText w:val="•"/>
      <w:lvlJc w:val="left"/>
      <w:pPr>
        <w:ind w:left="1022" w:hanging="90"/>
      </w:pPr>
    </w:lvl>
    <w:lvl w:ilvl="5">
      <w:numFmt w:val="bullet"/>
      <w:lvlText w:val="•"/>
      <w:lvlJc w:val="left"/>
      <w:pPr>
        <w:ind w:left="1207" w:hanging="90"/>
      </w:pPr>
    </w:lvl>
    <w:lvl w:ilvl="6">
      <w:numFmt w:val="bullet"/>
      <w:lvlText w:val="•"/>
      <w:lvlJc w:val="left"/>
      <w:pPr>
        <w:ind w:left="1393" w:hanging="90"/>
      </w:pPr>
    </w:lvl>
    <w:lvl w:ilvl="7">
      <w:numFmt w:val="bullet"/>
      <w:lvlText w:val="•"/>
      <w:lvlJc w:val="left"/>
      <w:pPr>
        <w:ind w:left="1578" w:hanging="90"/>
      </w:pPr>
    </w:lvl>
    <w:lvl w:ilvl="8">
      <w:numFmt w:val="bullet"/>
      <w:lvlText w:val="•"/>
      <w:lvlJc w:val="left"/>
      <w:pPr>
        <w:ind w:left="1764" w:hanging="90"/>
      </w:pPr>
    </w:lvl>
  </w:abstractNum>
  <w:abstractNum w:abstractNumId="5" w15:restartNumberingAfterBreak="0">
    <w:nsid w:val="00000407"/>
    <w:multiLevelType w:val="multilevel"/>
    <w:tmpl w:val="0000088A"/>
    <w:lvl w:ilvl="0">
      <w:numFmt w:val="bullet"/>
      <w:lvlText w:val="•"/>
      <w:lvlJc w:val="left"/>
      <w:pPr>
        <w:ind w:left="491" w:hanging="360"/>
      </w:pPr>
      <w:rPr>
        <w:rFonts w:ascii="Roboto" w:hAnsi="Roboto"/>
        <w:b w:val="0"/>
        <w:color w:val="292526"/>
        <w:w w:val="95"/>
        <w:sz w:val="18"/>
      </w:rPr>
    </w:lvl>
    <w:lvl w:ilvl="1">
      <w:numFmt w:val="bullet"/>
      <w:lvlText w:val="•"/>
      <w:lvlJc w:val="left"/>
      <w:pPr>
        <w:ind w:left="663" w:hanging="360"/>
      </w:pPr>
    </w:lvl>
    <w:lvl w:ilvl="2">
      <w:numFmt w:val="bullet"/>
      <w:lvlText w:val="•"/>
      <w:lvlJc w:val="left"/>
      <w:pPr>
        <w:ind w:left="827" w:hanging="360"/>
      </w:pPr>
    </w:lvl>
    <w:lvl w:ilvl="3">
      <w:numFmt w:val="bullet"/>
      <w:lvlText w:val="•"/>
      <w:lvlJc w:val="left"/>
      <w:pPr>
        <w:ind w:left="990" w:hanging="360"/>
      </w:pPr>
    </w:lvl>
    <w:lvl w:ilvl="4">
      <w:numFmt w:val="bullet"/>
      <w:lvlText w:val="•"/>
      <w:lvlJc w:val="left"/>
      <w:pPr>
        <w:ind w:left="1154" w:hanging="360"/>
      </w:pPr>
    </w:lvl>
    <w:lvl w:ilvl="5">
      <w:numFmt w:val="bullet"/>
      <w:lvlText w:val="•"/>
      <w:lvlJc w:val="left"/>
      <w:pPr>
        <w:ind w:left="1317" w:hanging="360"/>
      </w:pPr>
    </w:lvl>
    <w:lvl w:ilvl="6">
      <w:numFmt w:val="bullet"/>
      <w:lvlText w:val="•"/>
      <w:lvlJc w:val="left"/>
      <w:pPr>
        <w:ind w:left="1481" w:hanging="360"/>
      </w:pPr>
    </w:lvl>
    <w:lvl w:ilvl="7">
      <w:numFmt w:val="bullet"/>
      <w:lvlText w:val="•"/>
      <w:lvlJc w:val="left"/>
      <w:pPr>
        <w:ind w:left="1644" w:hanging="360"/>
      </w:pPr>
    </w:lvl>
    <w:lvl w:ilvl="8">
      <w:numFmt w:val="bullet"/>
      <w:lvlText w:val="•"/>
      <w:lvlJc w:val="left"/>
      <w:pPr>
        <w:ind w:left="1808" w:hanging="360"/>
      </w:pPr>
    </w:lvl>
  </w:abstractNum>
  <w:abstractNum w:abstractNumId="6" w15:restartNumberingAfterBreak="0">
    <w:nsid w:val="00000408"/>
    <w:multiLevelType w:val="multilevel"/>
    <w:tmpl w:val="0000088B"/>
    <w:lvl w:ilvl="0">
      <w:numFmt w:val="bullet"/>
      <w:lvlText w:val="-"/>
      <w:lvlJc w:val="left"/>
      <w:pPr>
        <w:ind w:left="282" w:hanging="89"/>
      </w:pPr>
      <w:rPr>
        <w:rFonts w:ascii="Roboto" w:hAnsi="Roboto"/>
        <w:b w:val="0"/>
        <w:color w:val="292526"/>
        <w:w w:val="98"/>
        <w:sz w:val="18"/>
      </w:rPr>
    </w:lvl>
    <w:lvl w:ilvl="1">
      <w:numFmt w:val="bullet"/>
      <w:lvlText w:val="•"/>
      <w:lvlJc w:val="left"/>
      <w:pPr>
        <w:ind w:left="465" w:hanging="89"/>
      </w:pPr>
    </w:lvl>
    <w:lvl w:ilvl="2">
      <w:numFmt w:val="bullet"/>
      <w:lvlText w:val="•"/>
      <w:lvlJc w:val="left"/>
      <w:pPr>
        <w:ind w:left="651" w:hanging="89"/>
      </w:pPr>
    </w:lvl>
    <w:lvl w:ilvl="3">
      <w:numFmt w:val="bullet"/>
      <w:lvlText w:val="•"/>
      <w:lvlJc w:val="left"/>
      <w:pPr>
        <w:ind w:left="836" w:hanging="89"/>
      </w:pPr>
    </w:lvl>
    <w:lvl w:ilvl="4">
      <w:numFmt w:val="bullet"/>
      <w:lvlText w:val="•"/>
      <w:lvlJc w:val="left"/>
      <w:pPr>
        <w:ind w:left="1022" w:hanging="89"/>
      </w:pPr>
    </w:lvl>
    <w:lvl w:ilvl="5">
      <w:numFmt w:val="bullet"/>
      <w:lvlText w:val="•"/>
      <w:lvlJc w:val="left"/>
      <w:pPr>
        <w:ind w:left="1207" w:hanging="89"/>
      </w:pPr>
    </w:lvl>
    <w:lvl w:ilvl="6">
      <w:numFmt w:val="bullet"/>
      <w:lvlText w:val="•"/>
      <w:lvlJc w:val="left"/>
      <w:pPr>
        <w:ind w:left="1393" w:hanging="89"/>
      </w:pPr>
    </w:lvl>
    <w:lvl w:ilvl="7">
      <w:numFmt w:val="bullet"/>
      <w:lvlText w:val="•"/>
      <w:lvlJc w:val="left"/>
      <w:pPr>
        <w:ind w:left="1578" w:hanging="89"/>
      </w:pPr>
    </w:lvl>
    <w:lvl w:ilvl="8">
      <w:numFmt w:val="bullet"/>
      <w:lvlText w:val="•"/>
      <w:lvlJc w:val="left"/>
      <w:pPr>
        <w:ind w:left="1764" w:hanging="89"/>
      </w:pPr>
    </w:lvl>
  </w:abstractNum>
  <w:abstractNum w:abstractNumId="7" w15:restartNumberingAfterBreak="0">
    <w:nsid w:val="00000409"/>
    <w:multiLevelType w:val="multilevel"/>
    <w:tmpl w:val="0000088C"/>
    <w:lvl w:ilvl="0">
      <w:numFmt w:val="bullet"/>
      <w:lvlText w:val="•"/>
      <w:lvlJc w:val="left"/>
      <w:pPr>
        <w:ind w:left="472" w:hanging="360"/>
      </w:pPr>
      <w:rPr>
        <w:b w:val="0"/>
        <w:w w:val="98"/>
      </w:rPr>
    </w:lvl>
    <w:lvl w:ilvl="1">
      <w:numFmt w:val="bullet"/>
      <w:lvlText w:val="•"/>
      <w:lvlJc w:val="left"/>
      <w:pPr>
        <w:ind w:left="645" w:hanging="360"/>
      </w:pPr>
    </w:lvl>
    <w:lvl w:ilvl="2">
      <w:numFmt w:val="bullet"/>
      <w:lvlText w:val="•"/>
      <w:lvlJc w:val="left"/>
      <w:pPr>
        <w:ind w:left="811" w:hanging="360"/>
      </w:pPr>
    </w:lvl>
    <w:lvl w:ilvl="3">
      <w:numFmt w:val="bullet"/>
      <w:lvlText w:val="•"/>
      <w:lvlJc w:val="left"/>
      <w:pPr>
        <w:ind w:left="976" w:hanging="360"/>
      </w:pPr>
    </w:lvl>
    <w:lvl w:ilvl="4">
      <w:numFmt w:val="bullet"/>
      <w:lvlText w:val="•"/>
      <w:lvlJc w:val="left"/>
      <w:pPr>
        <w:ind w:left="1142" w:hanging="360"/>
      </w:pPr>
    </w:lvl>
    <w:lvl w:ilvl="5">
      <w:numFmt w:val="bullet"/>
      <w:lvlText w:val="•"/>
      <w:lvlJc w:val="left"/>
      <w:pPr>
        <w:ind w:left="1307" w:hanging="360"/>
      </w:pPr>
    </w:lvl>
    <w:lvl w:ilvl="6">
      <w:numFmt w:val="bullet"/>
      <w:lvlText w:val="•"/>
      <w:lvlJc w:val="left"/>
      <w:pPr>
        <w:ind w:left="1473" w:hanging="360"/>
      </w:pPr>
    </w:lvl>
    <w:lvl w:ilvl="7">
      <w:numFmt w:val="bullet"/>
      <w:lvlText w:val="•"/>
      <w:lvlJc w:val="left"/>
      <w:pPr>
        <w:ind w:left="1638" w:hanging="360"/>
      </w:pPr>
    </w:lvl>
    <w:lvl w:ilvl="8">
      <w:numFmt w:val="bullet"/>
      <w:lvlText w:val="•"/>
      <w:lvlJc w:val="left"/>
      <w:pPr>
        <w:ind w:left="1804" w:hanging="360"/>
      </w:pPr>
    </w:lvl>
  </w:abstractNum>
  <w:abstractNum w:abstractNumId="8" w15:restartNumberingAfterBreak="0">
    <w:nsid w:val="0000040A"/>
    <w:multiLevelType w:val="multilevel"/>
    <w:tmpl w:val="0000088D"/>
    <w:lvl w:ilvl="0">
      <w:numFmt w:val="bullet"/>
      <w:lvlText w:val="-"/>
      <w:lvlJc w:val="left"/>
      <w:pPr>
        <w:ind w:left="169" w:hanging="87"/>
      </w:pPr>
      <w:rPr>
        <w:rFonts w:ascii="Roboto" w:hAnsi="Roboto"/>
        <w:b w:val="0"/>
        <w:color w:val="292526"/>
        <w:w w:val="95"/>
        <w:sz w:val="18"/>
      </w:rPr>
    </w:lvl>
    <w:lvl w:ilvl="1">
      <w:numFmt w:val="bullet"/>
      <w:lvlText w:val="-"/>
      <w:lvlJc w:val="left"/>
      <w:pPr>
        <w:ind w:left="300" w:hanging="87"/>
      </w:pPr>
      <w:rPr>
        <w:rFonts w:ascii="Roboto" w:hAnsi="Roboto"/>
        <w:b w:val="0"/>
        <w:color w:val="292526"/>
        <w:w w:val="95"/>
        <w:sz w:val="18"/>
      </w:rPr>
    </w:lvl>
    <w:lvl w:ilvl="2">
      <w:numFmt w:val="bullet"/>
      <w:lvlText w:val="•"/>
      <w:lvlJc w:val="left"/>
      <w:pPr>
        <w:ind w:left="505" w:hanging="87"/>
      </w:pPr>
    </w:lvl>
    <w:lvl w:ilvl="3">
      <w:numFmt w:val="bullet"/>
      <w:lvlText w:val="•"/>
      <w:lvlJc w:val="left"/>
      <w:pPr>
        <w:ind w:left="710" w:hanging="87"/>
      </w:pPr>
    </w:lvl>
    <w:lvl w:ilvl="4">
      <w:numFmt w:val="bullet"/>
      <w:lvlText w:val="•"/>
      <w:lvlJc w:val="left"/>
      <w:pPr>
        <w:ind w:left="915" w:hanging="87"/>
      </w:pPr>
    </w:lvl>
    <w:lvl w:ilvl="5">
      <w:numFmt w:val="bullet"/>
      <w:lvlText w:val="•"/>
      <w:lvlJc w:val="left"/>
      <w:pPr>
        <w:ind w:left="1120" w:hanging="87"/>
      </w:pPr>
    </w:lvl>
    <w:lvl w:ilvl="6">
      <w:numFmt w:val="bullet"/>
      <w:lvlText w:val="•"/>
      <w:lvlJc w:val="left"/>
      <w:pPr>
        <w:ind w:left="1326" w:hanging="87"/>
      </w:pPr>
    </w:lvl>
    <w:lvl w:ilvl="7">
      <w:numFmt w:val="bullet"/>
      <w:lvlText w:val="•"/>
      <w:lvlJc w:val="left"/>
      <w:pPr>
        <w:ind w:left="1531" w:hanging="87"/>
      </w:pPr>
    </w:lvl>
    <w:lvl w:ilvl="8">
      <w:numFmt w:val="bullet"/>
      <w:lvlText w:val="•"/>
      <w:lvlJc w:val="left"/>
      <w:pPr>
        <w:ind w:left="1736" w:hanging="87"/>
      </w:pPr>
    </w:lvl>
  </w:abstractNum>
  <w:num w:numId="1" w16cid:durableId="552428699">
    <w:abstractNumId w:val="1"/>
  </w:num>
  <w:num w:numId="2" w16cid:durableId="1723484504">
    <w:abstractNumId w:val="0"/>
  </w:num>
  <w:num w:numId="3" w16cid:durableId="1065297701">
    <w:abstractNumId w:val="2"/>
  </w:num>
  <w:num w:numId="4" w16cid:durableId="1760713577">
    <w:abstractNumId w:val="4"/>
  </w:num>
  <w:num w:numId="5" w16cid:durableId="245919848">
    <w:abstractNumId w:val="7"/>
  </w:num>
  <w:num w:numId="6" w16cid:durableId="1851480048">
    <w:abstractNumId w:val="6"/>
  </w:num>
  <w:num w:numId="7" w16cid:durableId="1946309031">
    <w:abstractNumId w:val="3"/>
  </w:num>
  <w:num w:numId="8" w16cid:durableId="560555296">
    <w:abstractNumId w:val="5"/>
  </w:num>
  <w:num w:numId="9" w16cid:durableId="15083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78"/>
    <w:rsid w:val="00035CE0"/>
    <w:rsid w:val="00057742"/>
    <w:rsid w:val="00082FE9"/>
    <w:rsid w:val="000F01B7"/>
    <w:rsid w:val="001D3FDD"/>
    <w:rsid w:val="002C1E67"/>
    <w:rsid w:val="00384253"/>
    <w:rsid w:val="003B3400"/>
    <w:rsid w:val="003C0E15"/>
    <w:rsid w:val="003E39EC"/>
    <w:rsid w:val="004531E5"/>
    <w:rsid w:val="0047022D"/>
    <w:rsid w:val="004C4902"/>
    <w:rsid w:val="004C7675"/>
    <w:rsid w:val="005356FE"/>
    <w:rsid w:val="00566207"/>
    <w:rsid w:val="005F7F7A"/>
    <w:rsid w:val="0061255F"/>
    <w:rsid w:val="00624C18"/>
    <w:rsid w:val="00660B0B"/>
    <w:rsid w:val="00664934"/>
    <w:rsid w:val="006A0FE2"/>
    <w:rsid w:val="00701FD3"/>
    <w:rsid w:val="00745078"/>
    <w:rsid w:val="0079439E"/>
    <w:rsid w:val="00801789"/>
    <w:rsid w:val="00817F38"/>
    <w:rsid w:val="00864BE6"/>
    <w:rsid w:val="00880D6A"/>
    <w:rsid w:val="00896E12"/>
    <w:rsid w:val="009069E3"/>
    <w:rsid w:val="00987D12"/>
    <w:rsid w:val="00AB3A7F"/>
    <w:rsid w:val="00AC7D56"/>
    <w:rsid w:val="00B175AC"/>
    <w:rsid w:val="00B263D7"/>
    <w:rsid w:val="00BE5B6E"/>
    <w:rsid w:val="00C370FB"/>
    <w:rsid w:val="00C53FB7"/>
    <w:rsid w:val="00C558E9"/>
    <w:rsid w:val="00C7322E"/>
    <w:rsid w:val="00CA4DB6"/>
    <w:rsid w:val="00CD5E9E"/>
    <w:rsid w:val="00D41D17"/>
    <w:rsid w:val="00D5406A"/>
    <w:rsid w:val="00DC7524"/>
    <w:rsid w:val="00E03FD1"/>
    <w:rsid w:val="00E126FE"/>
    <w:rsid w:val="00E739F9"/>
    <w:rsid w:val="00EB2737"/>
    <w:rsid w:val="00EB55F8"/>
    <w:rsid w:val="00F069E6"/>
    <w:rsid w:val="00F61AAD"/>
    <w:rsid w:val="2C88413C"/>
    <w:rsid w:val="6F625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119A"/>
  <w15:chartTrackingRefBased/>
  <w15:docId w15:val="{87A652C8-64D0-4655-9852-DCB16A27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45078"/>
    <w:pPr>
      <w:widowControl w:val="0"/>
      <w:autoSpaceDE w:val="0"/>
      <w:autoSpaceDN w:val="0"/>
      <w:adjustRightInd w:val="0"/>
      <w:spacing w:after="0" w:line="240" w:lineRule="auto"/>
      <w:jc w:val="center"/>
    </w:pPr>
    <w:rPr>
      <w:rFonts w:ascii="Roboto" w:eastAsiaTheme="minorEastAsia" w:hAnsi="Roboto" w:cs="Roboto"/>
      <w:sz w:val="24"/>
      <w:szCs w:val="24"/>
      <w:lang w:eastAsia="en-GB"/>
    </w:rPr>
  </w:style>
  <w:style w:type="paragraph" w:styleId="BodyText">
    <w:name w:val="Body Text"/>
    <w:basedOn w:val="Normal"/>
    <w:link w:val="BodyTextChar"/>
    <w:uiPriority w:val="1"/>
    <w:qFormat/>
    <w:rsid w:val="00745078"/>
    <w:pPr>
      <w:widowControl w:val="0"/>
      <w:autoSpaceDE w:val="0"/>
      <w:autoSpaceDN w:val="0"/>
      <w:adjustRightInd w:val="0"/>
      <w:spacing w:after="0" w:line="240" w:lineRule="auto"/>
    </w:pPr>
    <w:rPr>
      <w:rFonts w:ascii="Roboto" w:eastAsiaTheme="minorEastAsia" w:hAnsi="Roboto" w:cs="Roboto"/>
      <w:i/>
      <w:iCs/>
      <w:sz w:val="24"/>
      <w:szCs w:val="24"/>
      <w:lang w:eastAsia="en-GB"/>
    </w:rPr>
  </w:style>
  <w:style w:type="character" w:customStyle="1" w:styleId="BodyTextChar">
    <w:name w:val="Body Text Char"/>
    <w:basedOn w:val="DefaultParagraphFont"/>
    <w:link w:val="BodyText"/>
    <w:uiPriority w:val="99"/>
    <w:rsid w:val="00745078"/>
    <w:rPr>
      <w:rFonts w:ascii="Roboto" w:eastAsiaTheme="minorEastAsia" w:hAnsi="Roboto" w:cs="Roboto"/>
      <w:i/>
      <w:iCs/>
      <w:sz w:val="24"/>
      <w:szCs w:val="24"/>
      <w:lang w:eastAsia="en-GB"/>
    </w:rPr>
  </w:style>
  <w:style w:type="paragraph" w:customStyle="1" w:styleId="Pa9">
    <w:name w:val="Pa9"/>
    <w:basedOn w:val="Normal"/>
    <w:next w:val="Normal"/>
    <w:uiPriority w:val="99"/>
    <w:rsid w:val="00F61AAD"/>
    <w:pPr>
      <w:autoSpaceDE w:val="0"/>
      <w:autoSpaceDN w:val="0"/>
      <w:adjustRightInd w:val="0"/>
      <w:spacing w:after="0" w:line="241" w:lineRule="atLeast"/>
    </w:pPr>
    <w:rPr>
      <w:rFonts w:ascii="HelveticaNeueLT Pro 55 Roman" w:hAnsi="HelveticaNeueLT Pro 55 Roman"/>
      <w:sz w:val="24"/>
      <w:szCs w:val="24"/>
    </w:rPr>
  </w:style>
  <w:style w:type="paragraph" w:styleId="NoSpacing">
    <w:name w:val="No Spacing"/>
    <w:uiPriority w:val="1"/>
    <w:qFormat/>
    <w:rsid w:val="00F61A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3352</Words>
  <Characters>19108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rchris</dc:creator>
  <cp:keywords/>
  <dc:description/>
  <cp:lastModifiedBy>Vicky Dean</cp:lastModifiedBy>
  <cp:revision>17</cp:revision>
  <dcterms:created xsi:type="dcterms:W3CDTF">2020-01-22T21:05:00Z</dcterms:created>
  <dcterms:modified xsi:type="dcterms:W3CDTF">2024-07-27T16:02:00Z</dcterms:modified>
</cp:coreProperties>
</file>